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774C5" w14:textId="53B4D755" w:rsidR="00F63BC1" w:rsidRDefault="005D1052">
      <w:pPr>
        <w:jc w:val="both"/>
        <w:rPr>
          <w:rFonts w:ascii="Calibri Light" w:hAnsi="Calibri Light" w:cs="Calibri Light"/>
          <w:sz w:val="16"/>
          <w:szCs w:val="16"/>
          <w:lang w:val="en-US" w:eastAsia="ja-JP"/>
        </w:rPr>
      </w:pPr>
      <w:bookmarkStart w:id="0" w:name="_Hlk43382072"/>
      <w:r>
        <w:rPr>
          <w:noProof/>
        </w:rPr>
        <w:drawing>
          <wp:anchor distT="0" distB="0" distL="114935" distR="114935" simplePos="0" relativeHeight="251657216" behindDoc="1" locked="0" layoutInCell="1" allowOverlap="1" wp14:anchorId="56A77609" wp14:editId="7B1A153B">
            <wp:simplePos x="0" y="0"/>
            <wp:positionH relativeFrom="page">
              <wp:posOffset>0</wp:posOffset>
            </wp:positionH>
            <wp:positionV relativeFrom="paragraph">
              <wp:posOffset>-571500</wp:posOffset>
            </wp:positionV>
            <wp:extent cx="7556057" cy="10680700"/>
            <wp:effectExtent l="0" t="0" r="698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8" t="-5" r="-8" b="-5"/>
                    <a:stretch>
                      <a:fillRect/>
                    </a:stretch>
                  </pic:blipFill>
                  <pic:spPr bwMode="auto">
                    <a:xfrm>
                      <a:off x="0" y="0"/>
                      <a:ext cx="7556057" cy="106807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44990">
        <w:rPr>
          <w:rFonts w:ascii="Calibri Light" w:hAnsi="Calibri Light" w:cs="Calibri Light"/>
          <w:sz w:val="16"/>
          <w:szCs w:val="16"/>
          <w:lang w:val="en-US" w:eastAsia="ja-JP"/>
        </w:rPr>
        <w:t xml:space="preserve"> </w:t>
      </w:r>
    </w:p>
    <w:p w14:paraId="56A774C6" w14:textId="77777777" w:rsidR="00F63BC1" w:rsidRDefault="00F63BC1">
      <w:pPr>
        <w:jc w:val="both"/>
        <w:rPr>
          <w:rFonts w:ascii="Calibri Light" w:hAnsi="Calibri Light" w:cs="Calibri Light"/>
          <w:sz w:val="16"/>
          <w:szCs w:val="16"/>
          <w:lang w:val="en-US"/>
        </w:rPr>
      </w:pPr>
    </w:p>
    <w:p w14:paraId="56A774C7" w14:textId="77777777" w:rsidR="00F63BC1" w:rsidRDefault="00F63BC1">
      <w:pPr>
        <w:jc w:val="both"/>
        <w:rPr>
          <w:rFonts w:ascii="Calibri Light" w:hAnsi="Calibri Light" w:cs="Calibri Light"/>
          <w:sz w:val="16"/>
          <w:szCs w:val="16"/>
          <w:lang w:val="en-US"/>
        </w:rPr>
      </w:pPr>
    </w:p>
    <w:p w14:paraId="56A774C8" w14:textId="77777777" w:rsidR="00F63BC1" w:rsidRDefault="00F63BC1">
      <w:pPr>
        <w:rPr>
          <w:rFonts w:ascii="Calibri Light" w:hAnsi="Calibri Light" w:cs="Calibri Light"/>
          <w:sz w:val="16"/>
          <w:szCs w:val="16"/>
          <w:lang w:val="en-US"/>
        </w:rPr>
      </w:pPr>
    </w:p>
    <w:p w14:paraId="56A774C9" w14:textId="77777777" w:rsidR="00F63BC1" w:rsidRDefault="00F63BC1">
      <w:pPr>
        <w:rPr>
          <w:rFonts w:ascii="Calibri Light" w:hAnsi="Calibri Light" w:cs="Calibri Light"/>
          <w:sz w:val="16"/>
          <w:szCs w:val="16"/>
          <w:lang w:val="en-US"/>
        </w:rPr>
      </w:pPr>
    </w:p>
    <w:p w14:paraId="56A774CA" w14:textId="77777777" w:rsidR="00F63BC1" w:rsidRDefault="00F63BC1">
      <w:pPr>
        <w:rPr>
          <w:rFonts w:ascii="Calibri Light" w:hAnsi="Calibri Light" w:cs="Calibri Light"/>
          <w:sz w:val="16"/>
          <w:szCs w:val="16"/>
          <w:lang w:val="en-US"/>
        </w:rPr>
      </w:pPr>
    </w:p>
    <w:p w14:paraId="56A774CB" w14:textId="77777777" w:rsidR="00F63BC1" w:rsidRDefault="00F63BC1">
      <w:pPr>
        <w:rPr>
          <w:rFonts w:ascii="Calibri Light" w:hAnsi="Calibri Light" w:cs="Calibri Light"/>
          <w:sz w:val="16"/>
          <w:szCs w:val="16"/>
          <w:lang w:val="en-US"/>
        </w:rPr>
      </w:pPr>
    </w:p>
    <w:p w14:paraId="56A774CC" w14:textId="77777777" w:rsidR="00F63BC1" w:rsidRDefault="00F63BC1">
      <w:pPr>
        <w:rPr>
          <w:rFonts w:ascii="Calibri Light" w:hAnsi="Calibri Light" w:cs="Calibri Light"/>
          <w:sz w:val="16"/>
          <w:szCs w:val="16"/>
          <w:lang w:val="en-US"/>
        </w:rPr>
      </w:pPr>
    </w:p>
    <w:p w14:paraId="56A774CD" w14:textId="77777777" w:rsidR="00F63BC1" w:rsidRDefault="00F63BC1">
      <w:pPr>
        <w:rPr>
          <w:rFonts w:ascii="Calibri Light" w:hAnsi="Calibri Light" w:cs="Calibri Light"/>
          <w:sz w:val="16"/>
          <w:szCs w:val="16"/>
          <w:lang w:val="en-US"/>
        </w:rPr>
      </w:pPr>
    </w:p>
    <w:p w14:paraId="56A774CE" w14:textId="77777777" w:rsidR="00F63BC1" w:rsidRDefault="00F63BC1">
      <w:pPr>
        <w:rPr>
          <w:rFonts w:ascii="Calibri Light" w:hAnsi="Calibri Light" w:cs="Calibri Light"/>
          <w:sz w:val="16"/>
          <w:szCs w:val="16"/>
          <w:lang w:val="en-US"/>
        </w:rPr>
      </w:pPr>
    </w:p>
    <w:p w14:paraId="56A774CF" w14:textId="77777777" w:rsidR="00F63BC1" w:rsidRDefault="00F63BC1">
      <w:pPr>
        <w:rPr>
          <w:rFonts w:ascii="Calibri Light" w:hAnsi="Calibri Light" w:cs="Calibri Light"/>
          <w:sz w:val="16"/>
          <w:szCs w:val="16"/>
          <w:lang w:val="en-US"/>
        </w:rPr>
      </w:pPr>
    </w:p>
    <w:p w14:paraId="56A774D0" w14:textId="77777777" w:rsidR="00F63BC1" w:rsidRDefault="00F63BC1">
      <w:pPr>
        <w:rPr>
          <w:rFonts w:ascii="Calibri Light" w:hAnsi="Calibri Light" w:cs="Calibri Light"/>
          <w:sz w:val="16"/>
          <w:szCs w:val="16"/>
          <w:lang w:val="en-US"/>
        </w:rPr>
      </w:pPr>
    </w:p>
    <w:p w14:paraId="56A774D1" w14:textId="77777777" w:rsidR="00F63BC1" w:rsidRDefault="00F63BC1">
      <w:pPr>
        <w:rPr>
          <w:rFonts w:ascii="Calibri Light" w:hAnsi="Calibri Light" w:cs="Calibri Light"/>
          <w:sz w:val="16"/>
          <w:szCs w:val="16"/>
          <w:lang w:val="en-US"/>
        </w:rPr>
      </w:pPr>
    </w:p>
    <w:p w14:paraId="56A774D2" w14:textId="77777777" w:rsidR="00F63BC1" w:rsidRDefault="005D1052">
      <w:pPr>
        <w:widowControl w:val="0"/>
        <w:autoSpaceDE w:val="0"/>
        <w:spacing w:line="360" w:lineRule="auto"/>
        <w:jc w:val="both"/>
        <w:rPr>
          <w:rFonts w:ascii="Calibri Light" w:hAnsi="Calibri Light" w:cs="Calibri Light"/>
          <w:color w:val="262626"/>
          <w:sz w:val="22"/>
          <w:szCs w:val="22"/>
          <w:lang w:val="en-US" w:eastAsia="ja-JP"/>
        </w:rPr>
      </w:pPr>
      <w:r>
        <w:rPr>
          <w:noProof/>
        </w:rPr>
        <mc:AlternateContent>
          <mc:Choice Requires="wps">
            <w:drawing>
              <wp:anchor distT="45720" distB="45720" distL="114935" distR="114935" simplePos="0" relativeHeight="251658240" behindDoc="0" locked="0" layoutInCell="1" allowOverlap="1" wp14:anchorId="56A7760B" wp14:editId="56A7760C">
                <wp:simplePos x="0" y="0"/>
                <wp:positionH relativeFrom="column">
                  <wp:posOffset>-267335</wp:posOffset>
                </wp:positionH>
                <wp:positionV relativeFrom="paragraph">
                  <wp:posOffset>290195</wp:posOffset>
                </wp:positionV>
                <wp:extent cx="2447290" cy="1440815"/>
                <wp:effectExtent l="8890" t="4445" r="1270" b="254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1440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7761D" w14:textId="3AF4F3D9" w:rsidR="00832D47" w:rsidRPr="00C235BD" w:rsidRDefault="00832D47" w:rsidP="00C235BD">
                            <w:pPr>
                              <w:pStyle w:val="TOCHeading"/>
                              <w:rPr>
                                <w:sz w:val="44"/>
                                <w:szCs w:val="44"/>
                              </w:rPr>
                            </w:pPr>
                            <w:bookmarkStart w:id="1" w:name="_Toc43384640"/>
                            <w:bookmarkStart w:id="2" w:name="_Toc48753562"/>
                            <w:r>
                              <w:rPr>
                                <w:sz w:val="44"/>
                                <w:szCs w:val="44"/>
                              </w:rPr>
                              <w:t>Non-</w:t>
                            </w:r>
                            <w:r w:rsidRPr="00C235BD">
                              <w:rPr>
                                <w:sz w:val="44"/>
                                <w:szCs w:val="44"/>
                              </w:rPr>
                              <w:t>Registered Membership</w:t>
                            </w:r>
                            <w:r>
                              <w:rPr>
                                <w:sz w:val="44"/>
                                <w:szCs w:val="44"/>
                              </w:rPr>
                              <w:t xml:space="preserve"> </w:t>
                            </w:r>
                            <w:r w:rsidRPr="00C235BD">
                              <w:rPr>
                                <w:sz w:val="44"/>
                                <w:szCs w:val="44"/>
                              </w:rPr>
                              <w:t xml:space="preserve">Application </w:t>
                            </w:r>
                            <w:bookmarkEnd w:id="1"/>
                            <w:bookmarkEnd w:id="2"/>
                            <w:r>
                              <w:rPr>
                                <w:sz w:val="44"/>
                                <w:szCs w:val="44"/>
                              </w:rPr>
                              <w:t>Pack</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7760B" id="_x0000_t202" coordsize="21600,21600" o:spt="202" path="m,l,21600r21600,l21600,xe">
                <v:stroke joinstyle="miter"/>
                <v:path gradientshapeok="t" o:connecttype="rect"/>
              </v:shapetype>
              <v:shape id="Text Box 3" o:spid="_x0000_s1026" type="#_x0000_t202" style="position:absolute;left:0;text-align:left;margin-left:-21.05pt;margin-top:22.85pt;width:192.7pt;height:113.45pt;z-index:251658240;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" stroked="f">
                <v:fill opacity="0"/>
                <v:textbox inset="7.25pt,3.65pt,7.25pt,3.65pt">
                  <w:txbxContent>
                    <w:p w14:paraId="56A7761D" w14:textId="3AF4F3D9" w:rsidR="00832D47" w:rsidRPr="00C235BD" w:rsidRDefault="00832D47" w:rsidP="00C235BD">
                      <w:pPr>
                        <w:pStyle w:val="TOCHeading"/>
                        <w:rPr>
                          <w:sz w:val="44"/>
                          <w:szCs w:val="44"/>
                        </w:rPr>
                      </w:pPr>
                      <w:bookmarkStart w:id="3" w:name="_Toc43384640"/>
                      <w:bookmarkStart w:id="4" w:name="_Toc48753562"/>
                      <w:r>
                        <w:rPr>
                          <w:sz w:val="44"/>
                          <w:szCs w:val="44"/>
                        </w:rPr>
                        <w:t>Non-</w:t>
                      </w:r>
                      <w:r w:rsidRPr="00C235BD">
                        <w:rPr>
                          <w:sz w:val="44"/>
                          <w:szCs w:val="44"/>
                        </w:rPr>
                        <w:t>Registered Membership</w:t>
                      </w:r>
                      <w:r>
                        <w:rPr>
                          <w:sz w:val="44"/>
                          <w:szCs w:val="44"/>
                        </w:rPr>
                        <w:t xml:space="preserve"> </w:t>
                      </w:r>
                      <w:r w:rsidRPr="00C235BD">
                        <w:rPr>
                          <w:sz w:val="44"/>
                          <w:szCs w:val="44"/>
                        </w:rPr>
                        <w:t xml:space="preserve">Application </w:t>
                      </w:r>
                      <w:bookmarkEnd w:id="3"/>
                      <w:bookmarkEnd w:id="4"/>
                      <w:r>
                        <w:rPr>
                          <w:sz w:val="44"/>
                          <w:szCs w:val="44"/>
                        </w:rPr>
                        <w:t>Pack</w:t>
                      </w:r>
                    </w:p>
                  </w:txbxContent>
                </v:textbox>
                <w10:wrap type="square"/>
              </v:shape>
            </w:pict>
          </mc:Fallback>
        </mc:AlternateContent>
      </w:r>
    </w:p>
    <w:p w14:paraId="56A774D3"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4"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5"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6"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7"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8"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9"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A"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B"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C"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D"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E"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DF"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0"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1"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2"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3"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4"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5" w14:textId="77777777" w:rsidR="00F63BC1" w:rsidRDefault="00F63BC1">
      <w:pPr>
        <w:widowControl w:val="0"/>
        <w:autoSpaceDE w:val="0"/>
        <w:spacing w:line="360" w:lineRule="auto"/>
        <w:jc w:val="both"/>
        <w:rPr>
          <w:rFonts w:ascii="Calibri Light" w:hAnsi="Calibri Light" w:cs="Calibri Light"/>
          <w:color w:val="262626"/>
          <w:sz w:val="22"/>
          <w:szCs w:val="22"/>
          <w:lang w:val="en-US"/>
        </w:rPr>
      </w:pPr>
    </w:p>
    <w:p w14:paraId="56A774E6" w14:textId="77777777" w:rsidR="00F63BC1" w:rsidRDefault="00F63BC1">
      <w:pPr>
        <w:spacing w:line="360" w:lineRule="auto"/>
        <w:jc w:val="both"/>
        <w:rPr>
          <w:rFonts w:ascii="Calibri Light" w:hAnsi="Calibri Light" w:cs="Calibri Light"/>
          <w:color w:val="262626"/>
          <w:sz w:val="22"/>
          <w:szCs w:val="22"/>
          <w:lang w:val="en-US"/>
        </w:rPr>
      </w:pPr>
    </w:p>
    <w:p w14:paraId="56A774E7" w14:textId="77777777" w:rsidR="00F63BC1" w:rsidRDefault="00F63BC1">
      <w:pPr>
        <w:spacing w:line="360" w:lineRule="auto"/>
        <w:jc w:val="both"/>
        <w:rPr>
          <w:rFonts w:ascii="Calibri Light" w:hAnsi="Calibri Light" w:cs="Calibri Light"/>
          <w:sz w:val="22"/>
          <w:szCs w:val="22"/>
          <w:lang w:val="en-US"/>
        </w:rPr>
      </w:pPr>
    </w:p>
    <w:p w14:paraId="56A774E8" w14:textId="77777777" w:rsidR="00F63BC1" w:rsidRDefault="00F63BC1">
      <w:pPr>
        <w:spacing w:line="360" w:lineRule="auto"/>
        <w:jc w:val="both"/>
        <w:rPr>
          <w:rFonts w:ascii="Calibri Light" w:hAnsi="Calibri Light" w:cs="Calibri Light"/>
          <w:sz w:val="22"/>
          <w:szCs w:val="22"/>
          <w:lang w:val="en-US"/>
        </w:rPr>
      </w:pPr>
    </w:p>
    <w:p w14:paraId="56A774E9" w14:textId="77777777" w:rsidR="00F63BC1" w:rsidRDefault="00F63BC1">
      <w:pPr>
        <w:spacing w:line="360" w:lineRule="auto"/>
        <w:jc w:val="both"/>
        <w:rPr>
          <w:rFonts w:ascii="Calibri Light" w:hAnsi="Calibri Light" w:cs="Calibri Light"/>
          <w:sz w:val="22"/>
          <w:szCs w:val="22"/>
          <w:lang w:val="en-US"/>
        </w:rPr>
      </w:pPr>
    </w:p>
    <w:p w14:paraId="56A774EA" w14:textId="77777777" w:rsidR="00F63BC1" w:rsidRDefault="00F63BC1">
      <w:pPr>
        <w:spacing w:line="360" w:lineRule="auto"/>
        <w:jc w:val="both"/>
        <w:rPr>
          <w:rFonts w:ascii="Calibri Light" w:hAnsi="Calibri Light" w:cs="Calibri Light"/>
          <w:sz w:val="22"/>
          <w:szCs w:val="22"/>
          <w:lang w:val="en-US"/>
        </w:rPr>
      </w:pPr>
    </w:p>
    <w:p w14:paraId="56A774EB" w14:textId="77777777" w:rsidR="00F63BC1" w:rsidRDefault="00F63BC1">
      <w:pPr>
        <w:spacing w:line="360" w:lineRule="auto"/>
        <w:jc w:val="both"/>
        <w:rPr>
          <w:rFonts w:ascii="Calibri Light" w:hAnsi="Calibri Light" w:cs="Calibri Light"/>
          <w:sz w:val="22"/>
          <w:szCs w:val="22"/>
          <w:lang w:val="en-US"/>
        </w:rPr>
      </w:pPr>
    </w:p>
    <w:p w14:paraId="56A774EC" w14:textId="77777777" w:rsidR="00F63BC1" w:rsidRDefault="00F63BC1">
      <w:pPr>
        <w:spacing w:line="360" w:lineRule="auto"/>
        <w:jc w:val="both"/>
        <w:rPr>
          <w:rFonts w:ascii="Calibri Light" w:hAnsi="Calibri Light" w:cs="Calibri Light"/>
          <w:sz w:val="22"/>
          <w:szCs w:val="22"/>
          <w:lang w:val="en-US"/>
        </w:rPr>
      </w:pPr>
    </w:p>
    <w:p w14:paraId="56A774ED" w14:textId="77777777" w:rsidR="00F63BC1" w:rsidRDefault="00F63BC1">
      <w:pPr>
        <w:spacing w:line="360" w:lineRule="auto"/>
        <w:jc w:val="both"/>
        <w:rPr>
          <w:rFonts w:ascii="Calibri Light" w:hAnsi="Calibri Light" w:cs="Calibri Light"/>
          <w:sz w:val="22"/>
          <w:szCs w:val="22"/>
          <w:lang w:val="en-US"/>
        </w:rPr>
      </w:pPr>
    </w:p>
    <w:p w14:paraId="19038D85" w14:textId="77777777" w:rsidR="00E65819" w:rsidRDefault="00E65819" w:rsidP="00434B3C">
      <w:pPr>
        <w:spacing w:line="360" w:lineRule="auto"/>
        <w:jc w:val="both"/>
        <w:rPr>
          <w:rFonts w:ascii="Calibri Light" w:hAnsi="Calibri Light" w:cs="Calibri Light"/>
          <w:sz w:val="22"/>
          <w:szCs w:val="22"/>
          <w:lang w:val="en-US"/>
        </w:rPr>
      </w:pPr>
    </w:p>
    <w:p w14:paraId="45E5175D" w14:textId="77777777" w:rsidR="00E65819" w:rsidRDefault="00E65819" w:rsidP="00434B3C">
      <w:pPr>
        <w:spacing w:line="360" w:lineRule="auto"/>
        <w:jc w:val="both"/>
        <w:rPr>
          <w:rFonts w:ascii="Calibri Light" w:hAnsi="Calibri Light" w:cs="Calibri Light"/>
          <w:sz w:val="22"/>
          <w:szCs w:val="22"/>
          <w:lang w:val="en-US"/>
        </w:rPr>
      </w:pPr>
    </w:p>
    <w:p w14:paraId="3227278F" w14:textId="0F70FE95" w:rsidR="00434B3C" w:rsidRDefault="00676C22" w:rsidP="00434B3C">
      <w:pPr>
        <w:spacing w:line="360" w:lineRule="auto"/>
        <w:jc w:val="both"/>
        <w:rPr>
          <w:rFonts w:ascii="Calibri Light" w:hAnsi="Calibri Light" w:cs="Calibri Light"/>
          <w:sz w:val="22"/>
          <w:szCs w:val="22"/>
          <w:lang w:val="en-US"/>
        </w:rPr>
      </w:pPr>
      <w:r>
        <w:rPr>
          <w:rFonts w:ascii="Calibri Light" w:hAnsi="Calibri Light" w:cs="Calibri Light"/>
          <w:sz w:val="22"/>
          <w:szCs w:val="22"/>
          <w:lang w:val="en-US"/>
        </w:rPr>
        <w:lastRenderedPageBreak/>
        <w:t>P</w:t>
      </w:r>
      <w:r w:rsidR="00434B3C" w:rsidRPr="00434B3C">
        <w:rPr>
          <w:rFonts w:ascii="Calibri Light" w:hAnsi="Calibri Light" w:cs="Calibri Light"/>
          <w:sz w:val="22"/>
          <w:szCs w:val="22"/>
          <w:lang w:val="en-US"/>
        </w:rPr>
        <w:t>lease consult the following documents which can be found on the COSRT website:</w:t>
      </w:r>
    </w:p>
    <w:p w14:paraId="4178D3BA" w14:textId="77777777" w:rsidR="00E65819" w:rsidRPr="00434B3C" w:rsidRDefault="00E65819" w:rsidP="00434B3C">
      <w:pPr>
        <w:spacing w:line="360" w:lineRule="auto"/>
        <w:jc w:val="both"/>
      </w:pPr>
    </w:p>
    <w:p w14:paraId="232565E7" w14:textId="77777777" w:rsidR="00434B3C" w:rsidRPr="00434B3C" w:rsidRDefault="00434B3C" w:rsidP="00434B3C">
      <w:pPr>
        <w:numPr>
          <w:ilvl w:val="0"/>
          <w:numId w:val="2"/>
        </w:numPr>
        <w:spacing w:line="360" w:lineRule="auto"/>
        <w:jc w:val="both"/>
      </w:pPr>
      <w:r w:rsidRPr="00434B3C">
        <w:rPr>
          <w:rFonts w:ascii="Calibri Light" w:hAnsi="Calibri Light" w:cs="Calibri Light"/>
          <w:sz w:val="22"/>
          <w:szCs w:val="22"/>
          <w:lang w:val="en-US"/>
        </w:rPr>
        <w:t>COSRT Non-Registered Membership Requirements and Information</w:t>
      </w:r>
    </w:p>
    <w:p w14:paraId="6CC3174C" w14:textId="77777777" w:rsidR="00434B3C" w:rsidRPr="00434B3C" w:rsidRDefault="00434B3C" w:rsidP="00434B3C">
      <w:pPr>
        <w:numPr>
          <w:ilvl w:val="0"/>
          <w:numId w:val="2"/>
        </w:numPr>
        <w:spacing w:line="360" w:lineRule="auto"/>
        <w:jc w:val="both"/>
      </w:pPr>
      <w:r w:rsidRPr="00434B3C">
        <w:rPr>
          <w:rFonts w:ascii="Calibri Light" w:hAnsi="Calibri Light" w:cs="Calibri Light"/>
          <w:sz w:val="22"/>
          <w:szCs w:val="22"/>
          <w:lang w:val="en-US"/>
        </w:rPr>
        <w:t>COSRT Code of Ethics and Practice</w:t>
      </w:r>
    </w:p>
    <w:p w14:paraId="1361AA49" w14:textId="77777777" w:rsidR="00434B3C" w:rsidRPr="00434B3C" w:rsidRDefault="00434B3C" w:rsidP="00434B3C">
      <w:pPr>
        <w:numPr>
          <w:ilvl w:val="0"/>
          <w:numId w:val="2"/>
        </w:numPr>
        <w:spacing w:line="360" w:lineRule="auto"/>
        <w:jc w:val="both"/>
      </w:pPr>
      <w:r w:rsidRPr="00434B3C">
        <w:rPr>
          <w:rFonts w:ascii="Calibri Light" w:hAnsi="Calibri Light" w:cs="Calibri Light"/>
          <w:sz w:val="22"/>
          <w:szCs w:val="22"/>
        </w:rPr>
        <w:t>COSRT Conduct Procedure and Sanctions Protocol</w:t>
      </w:r>
    </w:p>
    <w:p w14:paraId="24CE66BF" w14:textId="77777777" w:rsidR="00434B3C" w:rsidRPr="00434B3C" w:rsidRDefault="00434B3C" w:rsidP="00434B3C">
      <w:pPr>
        <w:numPr>
          <w:ilvl w:val="0"/>
          <w:numId w:val="2"/>
        </w:numPr>
        <w:spacing w:line="360" w:lineRule="auto"/>
        <w:jc w:val="both"/>
      </w:pPr>
      <w:r w:rsidRPr="00434B3C">
        <w:rPr>
          <w:rFonts w:ascii="Calibri Light" w:hAnsi="Calibri Light" w:cs="Calibri Light"/>
          <w:sz w:val="22"/>
          <w:szCs w:val="22"/>
        </w:rPr>
        <w:t>COSRT’s Articles of Association</w:t>
      </w:r>
    </w:p>
    <w:p w14:paraId="1D487805" w14:textId="77777777" w:rsidR="00434B3C" w:rsidRPr="00434B3C" w:rsidRDefault="00434B3C" w:rsidP="00434B3C">
      <w:pPr>
        <w:numPr>
          <w:ilvl w:val="0"/>
          <w:numId w:val="2"/>
        </w:numPr>
        <w:spacing w:line="360" w:lineRule="auto"/>
        <w:jc w:val="both"/>
      </w:pPr>
      <w:r w:rsidRPr="00434B3C">
        <w:rPr>
          <w:rFonts w:ascii="Calibri Light" w:hAnsi="Calibri Light" w:cs="Calibri Light"/>
          <w:sz w:val="22"/>
          <w:szCs w:val="22"/>
        </w:rPr>
        <w:t>Terms and Conditions of Membership and Accreditation</w:t>
      </w:r>
    </w:p>
    <w:p w14:paraId="740C939B" w14:textId="7777777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bookmarkStart w:id="3" w:name="_Toc48753564"/>
      <w:r w:rsidRPr="00434B3C">
        <w:rPr>
          <w:rFonts w:ascii="Calibri Light" w:hAnsi="Calibri Light"/>
          <w:color w:val="2F5496"/>
          <w:sz w:val="32"/>
          <w:szCs w:val="32"/>
          <w:lang w:val="en-US"/>
        </w:rPr>
        <w:t>Notes</w:t>
      </w:r>
      <w:bookmarkEnd w:id="3"/>
    </w:p>
    <w:p w14:paraId="21879693" w14:textId="77777777" w:rsidR="00434B3C" w:rsidRPr="00434B3C" w:rsidRDefault="00434B3C" w:rsidP="00E65819">
      <w:pPr>
        <w:pStyle w:val="NoSpacing"/>
      </w:pPr>
    </w:p>
    <w:p w14:paraId="69A8519A" w14:textId="77777777" w:rsidR="00434B3C" w:rsidRPr="00434B3C" w:rsidRDefault="00434B3C" w:rsidP="00434B3C">
      <w:pPr>
        <w:spacing w:line="360" w:lineRule="auto"/>
        <w:jc w:val="both"/>
        <w:rPr>
          <w:rFonts w:ascii="Calibri Light" w:hAnsi="Calibri Light" w:cs="Calibri Light"/>
          <w:sz w:val="22"/>
          <w:szCs w:val="22"/>
        </w:rPr>
      </w:pPr>
      <w:bookmarkStart w:id="4" w:name="_Hlk27909731"/>
      <w:r w:rsidRPr="00434B3C">
        <w:rPr>
          <w:rFonts w:ascii="Calibri Light" w:hAnsi="Calibri Light" w:cs="Calibri Light"/>
          <w:sz w:val="22"/>
          <w:szCs w:val="22"/>
        </w:rPr>
        <w:t xml:space="preserve">This form is for applications to non-Registered categories – Affiliate, Student, Professional Associate, and Retired.  </w:t>
      </w:r>
    </w:p>
    <w:p w14:paraId="794F76BB" w14:textId="77777777" w:rsidR="00434B3C" w:rsidRPr="00434B3C" w:rsidRDefault="00434B3C" w:rsidP="00434B3C">
      <w:pPr>
        <w:spacing w:line="360" w:lineRule="auto"/>
        <w:jc w:val="both"/>
        <w:rPr>
          <w:rFonts w:ascii="Calibri Light" w:hAnsi="Calibri Light" w:cs="Calibri Light"/>
          <w:sz w:val="22"/>
          <w:szCs w:val="22"/>
        </w:rPr>
      </w:pPr>
    </w:p>
    <w:p w14:paraId="788AD273" w14:textId="6F5A2950"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rPr>
        <w:t xml:space="preserve">Please read the </w:t>
      </w:r>
      <w:r w:rsidR="00676C22">
        <w:rPr>
          <w:rFonts w:ascii="Calibri Light" w:hAnsi="Calibri Light" w:cs="Calibri Light"/>
          <w:sz w:val="22"/>
          <w:szCs w:val="22"/>
        </w:rPr>
        <w:t>relevant</w:t>
      </w:r>
      <w:r w:rsidRPr="00434B3C">
        <w:rPr>
          <w:rFonts w:ascii="Calibri Light" w:hAnsi="Calibri Light" w:cs="Calibri Light"/>
          <w:sz w:val="22"/>
          <w:szCs w:val="22"/>
        </w:rPr>
        <w:t xml:space="preserve"> ‘Requirements and Information’ document.  This contains the criteria you must meet for the membership categories.  It also includes key commitments you make in applying for and holding membership.</w:t>
      </w:r>
    </w:p>
    <w:p w14:paraId="00B882FD" w14:textId="77777777" w:rsidR="00434B3C" w:rsidRPr="00434B3C" w:rsidRDefault="00434B3C" w:rsidP="00434B3C">
      <w:pPr>
        <w:spacing w:line="360" w:lineRule="auto"/>
        <w:jc w:val="both"/>
        <w:rPr>
          <w:rFonts w:ascii="Calibri Light" w:hAnsi="Calibri Light" w:cs="Calibri Light"/>
          <w:sz w:val="22"/>
          <w:szCs w:val="22"/>
        </w:rPr>
      </w:pPr>
    </w:p>
    <w:p w14:paraId="4185C51B" w14:textId="77777777"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rPr>
        <w:t xml:space="preserve">As a Member you must support the objects as laid down in the COSRT Articles of Association and comply with COSRT’s Code of Ethics and Practice, Terms and Conditions of Membership and Accreditation, and Terms and Conditions of Registers.  </w:t>
      </w:r>
      <w:bookmarkEnd w:id="4"/>
      <w:r w:rsidRPr="00434B3C">
        <w:rPr>
          <w:rFonts w:ascii="Calibri Light" w:hAnsi="Calibri Light" w:cs="Calibri Light"/>
          <w:sz w:val="22"/>
          <w:szCs w:val="22"/>
        </w:rPr>
        <w:t>By submitting your application and/or paying your subscription you will be agreeing to abide by the terms and conditions set out in this application form and all documents referred to in it.</w:t>
      </w:r>
    </w:p>
    <w:p w14:paraId="43E76232" w14:textId="36973B2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bookmarkStart w:id="5" w:name="_Toc48753565"/>
      <w:bookmarkStart w:id="6" w:name="_Hlk49252875"/>
      <w:r w:rsidRPr="00434B3C">
        <w:rPr>
          <w:rFonts w:ascii="Calibri Light" w:hAnsi="Calibri Light"/>
          <w:color w:val="2F5496"/>
          <w:sz w:val="32"/>
          <w:szCs w:val="32"/>
          <w:lang w:val="en-US"/>
        </w:rPr>
        <w:t>Fees</w:t>
      </w:r>
      <w:bookmarkEnd w:id="5"/>
    </w:p>
    <w:p w14:paraId="1EAEDEC0" w14:textId="77777777" w:rsidR="00434B3C" w:rsidRPr="00685617" w:rsidRDefault="00434B3C" w:rsidP="00434B3C">
      <w:pPr>
        <w:spacing w:line="360" w:lineRule="auto"/>
        <w:jc w:val="both"/>
        <w:rPr>
          <w:rFonts w:ascii="Calibri Light" w:hAnsi="Calibri Light" w:cs="Calibri Light"/>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11"/>
        <w:gridCol w:w="3211"/>
      </w:tblGrid>
      <w:tr w:rsidR="00434B3C" w:rsidRPr="00434B3C" w14:paraId="41AE12C2" w14:textId="77777777" w:rsidTr="00832D47">
        <w:tc>
          <w:tcPr>
            <w:tcW w:w="3284" w:type="dxa"/>
            <w:shd w:val="clear" w:color="auto" w:fill="auto"/>
          </w:tcPr>
          <w:p w14:paraId="35A42346" w14:textId="77777777" w:rsidR="00434B3C" w:rsidRPr="00434B3C" w:rsidRDefault="00434B3C" w:rsidP="00434B3C">
            <w:pPr>
              <w:spacing w:line="360" w:lineRule="auto"/>
              <w:jc w:val="center"/>
              <w:rPr>
                <w:rFonts w:ascii="Calibri Light" w:hAnsi="Calibri Light" w:cs="Calibri Light"/>
                <w:color w:val="002060"/>
              </w:rPr>
            </w:pPr>
            <w:r w:rsidRPr="00434B3C">
              <w:rPr>
                <w:rFonts w:ascii="Calibri Light" w:hAnsi="Calibri Light" w:cs="Calibri Light"/>
                <w:color w:val="002060"/>
              </w:rPr>
              <w:t>Category</w:t>
            </w:r>
          </w:p>
        </w:tc>
        <w:tc>
          <w:tcPr>
            <w:tcW w:w="3285" w:type="dxa"/>
            <w:shd w:val="clear" w:color="auto" w:fill="auto"/>
          </w:tcPr>
          <w:p w14:paraId="74E9FEC1" w14:textId="77777777" w:rsidR="00434B3C" w:rsidRPr="00434B3C" w:rsidRDefault="00434B3C" w:rsidP="00434B3C">
            <w:pPr>
              <w:spacing w:line="360" w:lineRule="auto"/>
              <w:jc w:val="center"/>
              <w:rPr>
                <w:rFonts w:ascii="Calibri Light" w:hAnsi="Calibri Light" w:cs="Calibri Light"/>
                <w:color w:val="002060"/>
              </w:rPr>
            </w:pPr>
            <w:r w:rsidRPr="00434B3C">
              <w:rPr>
                <w:rFonts w:ascii="Calibri Light" w:hAnsi="Calibri Light" w:cs="Calibri Light"/>
                <w:color w:val="002060"/>
              </w:rPr>
              <w:t>Full annual subscription</w:t>
            </w:r>
          </w:p>
        </w:tc>
        <w:tc>
          <w:tcPr>
            <w:tcW w:w="3285" w:type="dxa"/>
            <w:shd w:val="clear" w:color="auto" w:fill="auto"/>
          </w:tcPr>
          <w:p w14:paraId="4FDF3982" w14:textId="77777777" w:rsidR="00434B3C" w:rsidRPr="00434B3C" w:rsidRDefault="00434B3C" w:rsidP="00434B3C">
            <w:pPr>
              <w:spacing w:line="360" w:lineRule="auto"/>
              <w:jc w:val="center"/>
              <w:rPr>
                <w:rFonts w:ascii="Calibri Light" w:hAnsi="Calibri Light" w:cs="Calibri Light"/>
                <w:color w:val="002060"/>
              </w:rPr>
            </w:pPr>
            <w:r w:rsidRPr="00434B3C">
              <w:rPr>
                <w:rFonts w:ascii="Calibri Light" w:hAnsi="Calibri Light" w:cs="Calibri Light"/>
                <w:color w:val="002060"/>
              </w:rPr>
              <w:t>Reduced annual subscription</w:t>
            </w:r>
          </w:p>
        </w:tc>
      </w:tr>
      <w:tr w:rsidR="00434B3C" w:rsidRPr="00434B3C" w14:paraId="28F8F462" w14:textId="77777777" w:rsidTr="00832D47">
        <w:tc>
          <w:tcPr>
            <w:tcW w:w="3284" w:type="dxa"/>
            <w:shd w:val="clear" w:color="auto" w:fill="auto"/>
          </w:tcPr>
          <w:p w14:paraId="4E1270D8"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Affiliate</w:t>
            </w:r>
          </w:p>
        </w:tc>
        <w:tc>
          <w:tcPr>
            <w:tcW w:w="3285" w:type="dxa"/>
            <w:shd w:val="clear" w:color="auto" w:fill="auto"/>
          </w:tcPr>
          <w:p w14:paraId="347FFC8A" w14:textId="30A981BD"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w:t>
            </w:r>
            <w:r w:rsidR="00F92154">
              <w:rPr>
                <w:rFonts w:ascii="Calibri Light" w:hAnsi="Calibri Light" w:cs="Calibri Light"/>
                <w:sz w:val="22"/>
                <w:szCs w:val="22"/>
              </w:rPr>
              <w:t>8</w:t>
            </w:r>
            <w:r w:rsidRPr="00434B3C">
              <w:rPr>
                <w:rFonts w:ascii="Calibri Light" w:hAnsi="Calibri Light" w:cs="Calibri Light"/>
                <w:sz w:val="22"/>
                <w:szCs w:val="22"/>
              </w:rPr>
              <w:t>0</w:t>
            </w:r>
          </w:p>
        </w:tc>
        <w:tc>
          <w:tcPr>
            <w:tcW w:w="3285" w:type="dxa"/>
            <w:shd w:val="clear" w:color="auto" w:fill="auto"/>
          </w:tcPr>
          <w:p w14:paraId="2D080D74" w14:textId="1F11EC03"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w:t>
            </w:r>
            <w:r w:rsidR="00F92154">
              <w:rPr>
                <w:rFonts w:ascii="Calibri Light" w:hAnsi="Calibri Light" w:cs="Calibri Light"/>
                <w:sz w:val="22"/>
                <w:szCs w:val="22"/>
              </w:rPr>
              <w:t>6</w:t>
            </w:r>
            <w:r w:rsidR="00E65819">
              <w:rPr>
                <w:rFonts w:ascii="Calibri Light" w:hAnsi="Calibri Light" w:cs="Calibri Light"/>
                <w:sz w:val="22"/>
                <w:szCs w:val="22"/>
              </w:rPr>
              <w:t>5</w:t>
            </w:r>
          </w:p>
        </w:tc>
      </w:tr>
      <w:tr w:rsidR="00434B3C" w:rsidRPr="00434B3C" w14:paraId="2E017189" w14:textId="77777777" w:rsidTr="00832D47">
        <w:tc>
          <w:tcPr>
            <w:tcW w:w="3284" w:type="dxa"/>
            <w:shd w:val="clear" w:color="auto" w:fill="auto"/>
          </w:tcPr>
          <w:p w14:paraId="71C413E3"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Student</w:t>
            </w:r>
          </w:p>
        </w:tc>
        <w:tc>
          <w:tcPr>
            <w:tcW w:w="3285" w:type="dxa"/>
            <w:shd w:val="clear" w:color="auto" w:fill="auto"/>
          </w:tcPr>
          <w:p w14:paraId="0A3BE5D4"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£110</w:t>
            </w:r>
          </w:p>
        </w:tc>
        <w:tc>
          <w:tcPr>
            <w:tcW w:w="3285" w:type="dxa"/>
            <w:shd w:val="clear" w:color="auto" w:fill="auto"/>
          </w:tcPr>
          <w:p w14:paraId="36EC9AF5"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£88</w:t>
            </w:r>
          </w:p>
        </w:tc>
      </w:tr>
      <w:tr w:rsidR="00434B3C" w:rsidRPr="00434B3C" w14:paraId="5712B2CD" w14:textId="77777777" w:rsidTr="00832D47">
        <w:tc>
          <w:tcPr>
            <w:tcW w:w="3284" w:type="dxa"/>
            <w:shd w:val="clear" w:color="auto" w:fill="auto"/>
          </w:tcPr>
          <w:p w14:paraId="086D6805"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Professional Associate</w:t>
            </w:r>
          </w:p>
        </w:tc>
        <w:tc>
          <w:tcPr>
            <w:tcW w:w="3285" w:type="dxa"/>
            <w:shd w:val="clear" w:color="auto" w:fill="auto"/>
          </w:tcPr>
          <w:p w14:paraId="683C33B9"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£150</w:t>
            </w:r>
          </w:p>
        </w:tc>
        <w:tc>
          <w:tcPr>
            <w:tcW w:w="3285" w:type="dxa"/>
            <w:shd w:val="clear" w:color="auto" w:fill="auto"/>
          </w:tcPr>
          <w:p w14:paraId="68992AFA"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£120</w:t>
            </w:r>
          </w:p>
        </w:tc>
      </w:tr>
      <w:tr w:rsidR="00434B3C" w:rsidRPr="00434B3C" w14:paraId="4CA8F30B" w14:textId="77777777" w:rsidTr="00832D47">
        <w:tc>
          <w:tcPr>
            <w:tcW w:w="3284" w:type="dxa"/>
            <w:shd w:val="clear" w:color="auto" w:fill="auto"/>
          </w:tcPr>
          <w:p w14:paraId="03625797" w14:textId="77777777"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Retired</w:t>
            </w:r>
          </w:p>
        </w:tc>
        <w:tc>
          <w:tcPr>
            <w:tcW w:w="3285" w:type="dxa"/>
            <w:shd w:val="clear" w:color="auto" w:fill="auto"/>
          </w:tcPr>
          <w:p w14:paraId="6EC6EBA8" w14:textId="79034EE4"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w:t>
            </w:r>
            <w:r w:rsidR="00F92154">
              <w:rPr>
                <w:rFonts w:ascii="Calibri Light" w:hAnsi="Calibri Light" w:cs="Calibri Light"/>
                <w:sz w:val="22"/>
                <w:szCs w:val="22"/>
              </w:rPr>
              <w:t>9</w:t>
            </w:r>
            <w:r w:rsidRPr="00434B3C">
              <w:rPr>
                <w:rFonts w:ascii="Calibri Light" w:hAnsi="Calibri Light" w:cs="Calibri Light"/>
                <w:sz w:val="22"/>
                <w:szCs w:val="22"/>
              </w:rPr>
              <w:t>0</w:t>
            </w:r>
          </w:p>
        </w:tc>
        <w:tc>
          <w:tcPr>
            <w:tcW w:w="3285" w:type="dxa"/>
            <w:shd w:val="clear" w:color="auto" w:fill="auto"/>
          </w:tcPr>
          <w:p w14:paraId="604B87E3" w14:textId="607D50E2" w:rsidR="00434B3C" w:rsidRPr="00434B3C" w:rsidRDefault="00434B3C" w:rsidP="00434B3C">
            <w:pPr>
              <w:spacing w:line="360" w:lineRule="auto"/>
              <w:jc w:val="center"/>
              <w:rPr>
                <w:rFonts w:ascii="Calibri Light" w:hAnsi="Calibri Light" w:cs="Calibri Light"/>
                <w:sz w:val="22"/>
                <w:szCs w:val="22"/>
              </w:rPr>
            </w:pPr>
            <w:r w:rsidRPr="00434B3C">
              <w:rPr>
                <w:rFonts w:ascii="Calibri Light" w:hAnsi="Calibri Light" w:cs="Calibri Light"/>
                <w:sz w:val="22"/>
                <w:szCs w:val="22"/>
              </w:rPr>
              <w:t>£</w:t>
            </w:r>
            <w:r w:rsidR="00F92154">
              <w:rPr>
                <w:rFonts w:ascii="Calibri Light" w:hAnsi="Calibri Light" w:cs="Calibri Light"/>
                <w:sz w:val="22"/>
                <w:szCs w:val="22"/>
              </w:rPr>
              <w:t>75</w:t>
            </w:r>
          </w:p>
        </w:tc>
      </w:tr>
    </w:tbl>
    <w:p w14:paraId="0880D633" w14:textId="77777777" w:rsidR="00434B3C" w:rsidRPr="00685617" w:rsidRDefault="00434B3C" w:rsidP="00434B3C">
      <w:pPr>
        <w:spacing w:line="360" w:lineRule="auto"/>
        <w:jc w:val="both"/>
        <w:rPr>
          <w:rFonts w:ascii="Calibri Light" w:hAnsi="Calibri Light" w:cs="Calibri Light"/>
          <w:sz w:val="16"/>
          <w:szCs w:val="16"/>
        </w:rPr>
      </w:pPr>
    </w:p>
    <w:bookmarkEnd w:id="6"/>
    <w:p w14:paraId="51A616E7" w14:textId="27F18CCF" w:rsid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rPr>
        <w:t>Fees should not be paid until you have received written confirmation (by email or online via the website) from COSRT that your application has been accepted, after which payment of the fee can be made. Your membership will commence following acceptance of your application and receipt of payment of the fees in cleared funds.</w:t>
      </w:r>
    </w:p>
    <w:p w14:paraId="78B3987E" w14:textId="4CA42531" w:rsidR="0025563D" w:rsidRDefault="0025563D" w:rsidP="00434B3C">
      <w:pPr>
        <w:spacing w:line="360" w:lineRule="auto"/>
        <w:jc w:val="both"/>
        <w:rPr>
          <w:rFonts w:ascii="Calibri Light" w:hAnsi="Calibri Light" w:cs="Calibri Light"/>
          <w:sz w:val="22"/>
          <w:szCs w:val="22"/>
        </w:rPr>
      </w:pPr>
    </w:p>
    <w:p w14:paraId="50339CA5" w14:textId="73927894" w:rsidR="0025563D" w:rsidRDefault="0025563D" w:rsidP="00434B3C">
      <w:pPr>
        <w:spacing w:line="360" w:lineRule="auto"/>
        <w:jc w:val="both"/>
        <w:rPr>
          <w:rFonts w:ascii="Calibri Light" w:hAnsi="Calibri Light" w:cs="Calibri Light"/>
          <w:sz w:val="22"/>
          <w:szCs w:val="22"/>
        </w:rPr>
      </w:pPr>
    </w:p>
    <w:p w14:paraId="5528C511" w14:textId="6CBD80E6" w:rsidR="0025563D" w:rsidRDefault="0025563D" w:rsidP="00434B3C">
      <w:pPr>
        <w:spacing w:line="360" w:lineRule="auto"/>
        <w:jc w:val="both"/>
        <w:rPr>
          <w:rFonts w:ascii="Calibri Light" w:hAnsi="Calibri Light" w:cs="Calibri Light"/>
          <w:sz w:val="22"/>
          <w:szCs w:val="22"/>
        </w:rPr>
      </w:pPr>
    </w:p>
    <w:p w14:paraId="6BC9747B" w14:textId="7777777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bookmarkStart w:id="7" w:name="_Toc48753566"/>
      <w:r w:rsidRPr="00434B3C">
        <w:rPr>
          <w:rFonts w:ascii="Calibri Light" w:hAnsi="Calibri Light"/>
          <w:color w:val="2F5496"/>
          <w:sz w:val="32"/>
          <w:szCs w:val="32"/>
          <w:lang w:val="en-US"/>
        </w:rPr>
        <w:lastRenderedPageBreak/>
        <w:t>Personal Details</w:t>
      </w:r>
      <w:bookmarkEnd w:id="7"/>
    </w:p>
    <w:p w14:paraId="2A868759" w14:textId="77777777" w:rsidR="00434B3C" w:rsidRPr="00434B3C" w:rsidRDefault="00434B3C" w:rsidP="00434B3C">
      <w:pPr>
        <w:jc w:val="both"/>
        <w:rPr>
          <w:rFonts w:ascii="Calibri Light" w:hAnsi="Calibri Light" w:cs="Calibri Light"/>
          <w:bCs/>
          <w:color w:val="002060"/>
          <w:sz w:val="20"/>
          <w:szCs w:val="20"/>
        </w:rPr>
      </w:pPr>
    </w:p>
    <w:p w14:paraId="06033422" w14:textId="77777777" w:rsidR="00434B3C" w:rsidRPr="00434B3C" w:rsidRDefault="00434B3C" w:rsidP="00434B3C">
      <w:pPr>
        <w:spacing w:line="360" w:lineRule="auto"/>
        <w:jc w:val="both"/>
      </w:pPr>
      <w:r w:rsidRPr="00434B3C">
        <w:rPr>
          <w:rFonts w:ascii="Calibri Light" w:hAnsi="Calibri Light" w:cs="Calibri Light"/>
          <w:sz w:val="22"/>
          <w:szCs w:val="22"/>
        </w:rPr>
        <w:t>Surname</w:t>
      </w:r>
      <w:r w:rsidRPr="00434B3C">
        <w:rPr>
          <w:rFonts w:ascii="Calibri Light" w:hAnsi="Calibri Light" w:cs="Calibri Light"/>
          <w:sz w:val="22"/>
          <w:szCs w:val="22"/>
        </w:rPr>
        <w:tab/>
      </w:r>
      <w:bookmarkStart w:id="8" w:name="Text2"/>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8"/>
      <w:r w:rsidRPr="00434B3C">
        <w:rPr>
          <w:rFonts w:ascii="Calibri Light" w:hAnsi="Calibri Light" w:cs="Calibri Light"/>
          <w:bCs/>
          <w:sz w:val="22"/>
          <w:szCs w:val="22"/>
        </w:rPr>
        <w:tab/>
      </w:r>
    </w:p>
    <w:p w14:paraId="43F3A4D0" w14:textId="77777777" w:rsidR="00434B3C" w:rsidRPr="00434B3C" w:rsidRDefault="00434B3C" w:rsidP="00434B3C">
      <w:pPr>
        <w:spacing w:line="360" w:lineRule="auto"/>
        <w:jc w:val="both"/>
      </w:pPr>
      <w:r w:rsidRPr="00434B3C">
        <w:rPr>
          <w:rFonts w:ascii="Calibri Light" w:hAnsi="Calibri Light" w:cs="Calibri Light"/>
          <w:bCs/>
          <w:sz w:val="22"/>
          <w:szCs w:val="22"/>
        </w:rPr>
        <w:t>Forename(s)</w:t>
      </w:r>
      <w:r w:rsidRPr="00434B3C">
        <w:rPr>
          <w:rFonts w:ascii="Calibri Light" w:hAnsi="Calibri Light" w:cs="Calibri Light"/>
          <w:bCs/>
          <w:sz w:val="22"/>
          <w:szCs w:val="22"/>
        </w:rPr>
        <w:tab/>
      </w:r>
      <w:bookmarkStart w:id="9" w:name="Text3"/>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9"/>
      <w:r w:rsidRPr="00434B3C">
        <w:rPr>
          <w:rFonts w:ascii="Calibri Light" w:hAnsi="Calibri Light" w:cs="Calibri Light"/>
          <w:bCs/>
          <w:sz w:val="22"/>
          <w:szCs w:val="22"/>
        </w:rPr>
        <w:tab/>
      </w:r>
    </w:p>
    <w:p w14:paraId="75069CB2" w14:textId="77777777" w:rsidR="00434B3C" w:rsidRPr="00434B3C" w:rsidRDefault="00434B3C" w:rsidP="00434B3C">
      <w:pPr>
        <w:spacing w:line="360" w:lineRule="auto"/>
        <w:jc w:val="both"/>
      </w:pPr>
      <w:r w:rsidRPr="00434B3C">
        <w:rPr>
          <w:rFonts w:ascii="Calibri Light" w:hAnsi="Calibri Light" w:cs="Calibri Light"/>
          <w:bCs/>
          <w:sz w:val="22"/>
          <w:szCs w:val="22"/>
        </w:rPr>
        <w:t>Date of Birth</w:t>
      </w:r>
      <w:r w:rsidRPr="00434B3C">
        <w:rPr>
          <w:rFonts w:ascii="Calibri Light" w:hAnsi="Calibri Light" w:cs="Calibri Light"/>
          <w:bCs/>
          <w:sz w:val="22"/>
          <w:szCs w:val="22"/>
        </w:rPr>
        <w:tab/>
      </w:r>
      <w:bookmarkStart w:id="10" w:name="Text4"/>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10"/>
      <w:r w:rsidRPr="00434B3C">
        <w:rPr>
          <w:rFonts w:ascii="Calibri Light" w:hAnsi="Calibri Light" w:cs="Calibri Light"/>
          <w:bCs/>
          <w:sz w:val="22"/>
          <w:szCs w:val="22"/>
        </w:rPr>
        <w:tab/>
      </w:r>
    </w:p>
    <w:p w14:paraId="19B65067" w14:textId="77777777" w:rsidR="00434B3C" w:rsidRPr="00434B3C" w:rsidRDefault="00434B3C" w:rsidP="00434B3C">
      <w:pPr>
        <w:spacing w:line="360" w:lineRule="auto"/>
        <w:jc w:val="both"/>
      </w:pPr>
      <w:r w:rsidRPr="00434B3C">
        <w:rPr>
          <w:rFonts w:ascii="Calibri Light" w:hAnsi="Calibri Light" w:cs="Calibri Light"/>
          <w:bCs/>
          <w:sz w:val="22"/>
          <w:szCs w:val="22"/>
        </w:rPr>
        <w:t>Title</w:t>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11" w:name="__Fieldmark__594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11"/>
      <w:r w:rsidRPr="00434B3C">
        <w:rPr>
          <w:rFonts w:ascii="Calibri Light" w:hAnsi="Calibri Light" w:cs="Calibri Light"/>
          <w:bCs/>
          <w:sz w:val="22"/>
          <w:szCs w:val="22"/>
        </w:rPr>
        <w:t xml:space="preserve"> Mr  </w:t>
      </w:r>
      <w:bookmarkStart w:id="12" w:name="__Fieldmark__595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bCs/>
          <w:sz w:val="22"/>
          <w:szCs w:val="22"/>
        </w:rPr>
        <w:t xml:space="preserve"> Mx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12"/>
      <w:r w:rsidRPr="00434B3C">
        <w:rPr>
          <w:rFonts w:ascii="Calibri Light" w:hAnsi="Calibri Light" w:cs="Calibri Light"/>
          <w:bCs/>
          <w:sz w:val="22"/>
          <w:szCs w:val="22"/>
        </w:rPr>
        <w:t xml:space="preserve"> Mrs  </w:t>
      </w:r>
      <w:bookmarkStart w:id="13" w:name="__Fieldmark__596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13"/>
      <w:r w:rsidRPr="00434B3C">
        <w:rPr>
          <w:rFonts w:ascii="Calibri Light" w:hAnsi="Calibri Light" w:cs="Calibri Light"/>
          <w:bCs/>
          <w:sz w:val="22"/>
          <w:szCs w:val="22"/>
        </w:rPr>
        <w:t xml:space="preserve"> Miss  </w:t>
      </w:r>
      <w:bookmarkStart w:id="14" w:name="__Fieldmark__597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14"/>
      <w:r w:rsidRPr="00434B3C">
        <w:rPr>
          <w:rFonts w:ascii="Calibri Light" w:hAnsi="Calibri Light" w:cs="Calibri Light"/>
          <w:bCs/>
          <w:sz w:val="22"/>
          <w:szCs w:val="22"/>
        </w:rPr>
        <w:t xml:space="preserve"> Ms.  </w:t>
      </w:r>
      <w:bookmarkStart w:id="15" w:name="__Fieldmark__599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15"/>
      <w:r w:rsidRPr="00434B3C">
        <w:rPr>
          <w:rFonts w:ascii="Calibri Light" w:hAnsi="Calibri Light" w:cs="Calibri Light"/>
          <w:bCs/>
          <w:sz w:val="22"/>
          <w:szCs w:val="22"/>
        </w:rPr>
        <w:t xml:space="preserve"> Other (please state)  </w:t>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r w:rsidRPr="00434B3C">
        <w:rPr>
          <w:rFonts w:ascii="Calibri Light" w:hAnsi="Calibri Light" w:cs="Calibri Light"/>
          <w:bCs/>
          <w:sz w:val="22"/>
          <w:szCs w:val="22"/>
          <w:vertAlign w:val="superscript"/>
          <w:lang w:eastAsia="en-GB"/>
        </w:rPr>
        <w:footnoteReference w:id="1"/>
      </w:r>
    </w:p>
    <w:p w14:paraId="02373D17" w14:textId="77777777" w:rsidR="00434B3C" w:rsidRPr="00434B3C" w:rsidRDefault="00434B3C" w:rsidP="00434B3C">
      <w:pPr>
        <w:spacing w:line="360" w:lineRule="auto"/>
        <w:jc w:val="both"/>
      </w:pPr>
      <w:r w:rsidRPr="00434B3C">
        <w:rPr>
          <w:rFonts w:ascii="Calibri Light" w:hAnsi="Calibri Light" w:cs="Calibri Light"/>
          <w:bCs/>
          <w:sz w:val="22"/>
          <w:szCs w:val="22"/>
        </w:rPr>
        <w:t>Home Address</w:t>
      </w:r>
      <w:r w:rsidRPr="00434B3C">
        <w:rPr>
          <w:rFonts w:ascii="Calibri Light" w:hAnsi="Calibri Light" w:cs="Calibri Light"/>
          <w:bCs/>
          <w:sz w:val="22"/>
          <w:szCs w:val="22"/>
        </w:rPr>
        <w:tab/>
      </w:r>
      <w:bookmarkStart w:id="16" w:name="Text5"/>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16"/>
    </w:p>
    <w:p w14:paraId="1C2F3B47" w14:textId="77777777" w:rsidR="00434B3C" w:rsidRPr="00434B3C" w:rsidRDefault="00434B3C" w:rsidP="00434B3C">
      <w:pPr>
        <w:spacing w:line="360" w:lineRule="auto"/>
        <w:jc w:val="both"/>
      </w:pPr>
      <w:r w:rsidRPr="00434B3C">
        <w:rPr>
          <w:rFonts w:ascii="Calibri Light" w:hAnsi="Calibri Light" w:cs="Calibri Light"/>
          <w:bCs/>
          <w:sz w:val="22"/>
          <w:szCs w:val="22"/>
        </w:rPr>
        <w:t>Postcode</w:t>
      </w:r>
      <w:r w:rsidRPr="00434B3C">
        <w:rPr>
          <w:rFonts w:ascii="Calibri Light" w:hAnsi="Calibri Light" w:cs="Calibri Light"/>
          <w:bCs/>
          <w:sz w:val="22"/>
          <w:szCs w:val="22"/>
        </w:rPr>
        <w:tab/>
      </w:r>
      <w:bookmarkStart w:id="17" w:name="Text6"/>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17"/>
    </w:p>
    <w:p w14:paraId="5B01D4CE" w14:textId="77777777" w:rsidR="00434B3C" w:rsidRPr="00434B3C" w:rsidRDefault="00434B3C" w:rsidP="00434B3C">
      <w:pPr>
        <w:spacing w:line="360" w:lineRule="auto"/>
        <w:jc w:val="both"/>
      </w:pPr>
      <w:r w:rsidRPr="00434B3C">
        <w:rPr>
          <w:rFonts w:ascii="Calibri Light" w:hAnsi="Calibri Light" w:cs="Calibri Light"/>
          <w:bCs/>
          <w:sz w:val="22"/>
          <w:szCs w:val="22"/>
        </w:rPr>
        <w:t>Telephone</w:t>
      </w:r>
      <w:r w:rsidRPr="00434B3C">
        <w:rPr>
          <w:rFonts w:ascii="Calibri Light" w:hAnsi="Calibri Light" w:cs="Calibri Light"/>
          <w:bCs/>
          <w:sz w:val="22"/>
          <w:szCs w:val="22"/>
        </w:rPr>
        <w:tab/>
      </w:r>
      <w:bookmarkStart w:id="18" w:name="Text7"/>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18"/>
    </w:p>
    <w:p w14:paraId="704DD4A6" w14:textId="77777777" w:rsidR="00434B3C" w:rsidRPr="00434B3C" w:rsidRDefault="00434B3C" w:rsidP="00434B3C">
      <w:pPr>
        <w:spacing w:line="360" w:lineRule="auto"/>
        <w:jc w:val="both"/>
        <w:rPr>
          <w:rFonts w:ascii="Calibri Light" w:hAnsi="Calibri Light" w:cs="Calibri Light"/>
          <w:bCs/>
          <w:sz w:val="22"/>
          <w:szCs w:val="22"/>
          <w:lang w:eastAsia="en-GB"/>
        </w:rPr>
      </w:pPr>
      <w:r w:rsidRPr="00434B3C">
        <w:rPr>
          <w:rFonts w:ascii="Calibri Light" w:hAnsi="Calibri Light" w:cs="Calibri Light"/>
          <w:bCs/>
          <w:sz w:val="22"/>
          <w:szCs w:val="22"/>
        </w:rPr>
        <w:t>Email</w:t>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19" w:name="Text8"/>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19"/>
    </w:p>
    <w:p w14:paraId="6540C6DE" w14:textId="7777777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sidRPr="00434B3C">
        <w:rPr>
          <w:rFonts w:ascii="Calibri Light" w:hAnsi="Calibri Light"/>
          <w:color w:val="2F5496"/>
          <w:sz w:val="32"/>
          <w:szCs w:val="32"/>
          <w:lang w:val="en-US"/>
        </w:rPr>
        <w:t>Membership Category Applied For</w:t>
      </w:r>
    </w:p>
    <w:p w14:paraId="6071DCAA" w14:textId="77777777" w:rsidR="00434B3C" w:rsidRPr="00434B3C" w:rsidRDefault="00434B3C" w:rsidP="00B86D4F">
      <w:pPr>
        <w:pStyle w:val="NoSpacing"/>
        <w:rPr>
          <w:lang w:eastAsia="en-GB"/>
        </w:rPr>
      </w:pPr>
    </w:p>
    <w:p w14:paraId="0B2B5987" w14:textId="516373CD" w:rsidR="00434B3C" w:rsidRPr="00434B3C" w:rsidRDefault="00C15CC7" w:rsidP="00434B3C">
      <w:pPr>
        <w:spacing w:line="360" w:lineRule="auto"/>
        <w:jc w:val="both"/>
        <w:rPr>
          <w:rFonts w:ascii="Calibri Light" w:hAnsi="Calibri Light" w:cs="Calibri Light"/>
          <w:bCs/>
          <w:sz w:val="22"/>
          <w:szCs w:val="22"/>
          <w:lang w:eastAsia="en-GB"/>
        </w:rPr>
      </w:pPr>
      <w:r>
        <w:rPr>
          <w:rFonts w:ascii="Calibri Light" w:hAnsi="Calibri Light" w:cs="Calibri Light"/>
          <w:bCs/>
          <w:sz w:val="22"/>
          <w:szCs w:val="22"/>
          <w:lang w:eastAsia="en-GB"/>
        </w:rPr>
        <w:t>Affiliate</w:t>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7C64F2">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p>
    <w:p w14:paraId="191640F9" w14:textId="41AAD233" w:rsidR="00434B3C" w:rsidRPr="00434B3C" w:rsidRDefault="00C15CC7" w:rsidP="00434B3C">
      <w:pPr>
        <w:spacing w:line="360" w:lineRule="auto"/>
        <w:jc w:val="both"/>
        <w:rPr>
          <w:rFonts w:ascii="Calibri Light" w:hAnsi="Calibri Light" w:cs="Calibri Light"/>
          <w:bCs/>
          <w:sz w:val="22"/>
          <w:szCs w:val="22"/>
          <w:lang w:eastAsia="en-GB"/>
        </w:rPr>
      </w:pPr>
      <w:r>
        <w:rPr>
          <w:rFonts w:ascii="Calibri Light" w:hAnsi="Calibri Light" w:cs="Calibri Light"/>
          <w:bCs/>
          <w:sz w:val="22"/>
          <w:szCs w:val="22"/>
          <w:lang w:eastAsia="en-GB"/>
        </w:rPr>
        <w:t>Student</w:t>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007C64F2">
        <w:rPr>
          <w:rFonts w:ascii="Calibri Light" w:hAnsi="Calibri Light" w:cs="Calibri Light"/>
          <w:bCs/>
          <w:sz w:val="22"/>
          <w:szCs w:val="22"/>
          <w:lang w:eastAsia="en-GB"/>
        </w:rPr>
        <w:tab/>
      </w:r>
      <w:r w:rsidR="00434B3C" w:rsidRPr="00434B3C">
        <w:rPr>
          <w:rFonts w:ascii="Calibri Light" w:hAnsi="Calibri Light" w:cs="Calibri Light"/>
          <w:bCs/>
          <w:sz w:val="22"/>
          <w:szCs w:val="22"/>
          <w:lang w:eastAsia="en-GB"/>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p>
    <w:p w14:paraId="05C75B64" w14:textId="2E6443FC" w:rsidR="00434B3C" w:rsidRPr="00434B3C" w:rsidRDefault="00434B3C" w:rsidP="00434B3C">
      <w:pPr>
        <w:spacing w:line="360" w:lineRule="auto"/>
        <w:jc w:val="both"/>
        <w:rPr>
          <w:rFonts w:ascii="Calibri Light" w:hAnsi="Calibri Light" w:cs="Calibri Light"/>
          <w:bCs/>
          <w:sz w:val="22"/>
          <w:szCs w:val="22"/>
          <w:lang w:eastAsia="en-GB"/>
        </w:rPr>
      </w:pPr>
      <w:r w:rsidRPr="00434B3C">
        <w:rPr>
          <w:rFonts w:ascii="Calibri Light" w:hAnsi="Calibri Light" w:cs="Calibri Light"/>
          <w:bCs/>
          <w:sz w:val="22"/>
          <w:szCs w:val="22"/>
          <w:lang w:eastAsia="en-GB"/>
        </w:rPr>
        <w:t>Professional Associate</w:t>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007C64F2">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00C15CC7" w:rsidRPr="00434B3C">
        <w:fldChar w:fldCharType="begin">
          <w:ffData>
            <w:name w:val=""/>
            <w:enabled/>
            <w:calcOnExit w:val="0"/>
            <w:checkBox>
              <w:sizeAuto/>
              <w:default w:val="0"/>
              <w:checked w:val="0"/>
            </w:checkBox>
          </w:ffData>
        </w:fldChar>
      </w:r>
      <w:r w:rsidR="00C15CC7" w:rsidRPr="00434B3C">
        <w:instrText xml:space="preserve"> FORMCHECKBOX </w:instrText>
      </w:r>
      <w:r w:rsidR="0054360D">
        <w:fldChar w:fldCharType="separate"/>
      </w:r>
      <w:r w:rsidR="00C15CC7" w:rsidRPr="00434B3C">
        <w:fldChar w:fldCharType="end"/>
      </w:r>
    </w:p>
    <w:p w14:paraId="4C09B104" w14:textId="6C0E0D63" w:rsidR="00434B3C" w:rsidRPr="00434B3C" w:rsidRDefault="00434B3C" w:rsidP="00434B3C">
      <w:pPr>
        <w:spacing w:line="360" w:lineRule="auto"/>
        <w:jc w:val="both"/>
        <w:rPr>
          <w:rFonts w:ascii="Calibri Light" w:hAnsi="Calibri Light" w:cs="Calibri Light"/>
          <w:bCs/>
          <w:sz w:val="22"/>
          <w:szCs w:val="22"/>
          <w:lang w:eastAsia="en-GB"/>
        </w:rPr>
      </w:pPr>
      <w:r w:rsidRPr="00434B3C">
        <w:rPr>
          <w:rFonts w:ascii="Calibri Light" w:hAnsi="Calibri Light" w:cs="Calibri Light"/>
          <w:bCs/>
          <w:sz w:val="22"/>
          <w:szCs w:val="22"/>
          <w:lang w:eastAsia="en-GB"/>
        </w:rPr>
        <w:t>Retired</w:t>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Pr="00434B3C">
        <w:rPr>
          <w:rFonts w:ascii="Calibri Light" w:hAnsi="Calibri Light" w:cs="Calibri Light"/>
          <w:bCs/>
          <w:sz w:val="22"/>
          <w:szCs w:val="22"/>
          <w:lang w:eastAsia="en-GB"/>
        </w:rPr>
        <w:tab/>
      </w:r>
      <w:r w:rsidR="007C64F2">
        <w:rPr>
          <w:rFonts w:ascii="Calibri Light" w:hAnsi="Calibri Light" w:cs="Calibri Light"/>
          <w:bCs/>
          <w:sz w:val="22"/>
          <w:szCs w:val="22"/>
          <w:lang w:eastAsia="en-GB"/>
        </w:rPr>
        <w:tab/>
      </w:r>
      <w:r w:rsidR="00C15CC7" w:rsidRPr="00434B3C">
        <w:fldChar w:fldCharType="begin">
          <w:ffData>
            <w:name w:val=""/>
            <w:enabled/>
            <w:calcOnExit w:val="0"/>
            <w:checkBox>
              <w:sizeAuto/>
              <w:default w:val="0"/>
              <w:checked w:val="0"/>
            </w:checkBox>
          </w:ffData>
        </w:fldChar>
      </w:r>
      <w:r w:rsidR="00C15CC7" w:rsidRPr="00434B3C">
        <w:instrText xml:space="preserve"> FORMCHECKBOX </w:instrText>
      </w:r>
      <w:r w:rsidR="0054360D">
        <w:fldChar w:fldCharType="separate"/>
      </w:r>
      <w:r w:rsidR="00C15CC7" w:rsidRPr="00434B3C">
        <w:fldChar w:fldCharType="end"/>
      </w:r>
    </w:p>
    <w:p w14:paraId="5A6F56BC" w14:textId="4EA16CED"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sidRPr="00434B3C">
        <w:rPr>
          <w:rFonts w:ascii="Calibri Light" w:hAnsi="Calibri Light"/>
          <w:color w:val="2F5496"/>
          <w:sz w:val="32"/>
          <w:szCs w:val="32"/>
          <w:lang w:val="en-US"/>
        </w:rPr>
        <w:t>Current Profession</w:t>
      </w:r>
    </w:p>
    <w:p w14:paraId="6D332AFB" w14:textId="77777777" w:rsidR="00434B3C" w:rsidRPr="00434B3C" w:rsidRDefault="00434B3C" w:rsidP="00B86D4F">
      <w:pPr>
        <w:pStyle w:val="NoSpacing"/>
      </w:pPr>
    </w:p>
    <w:p w14:paraId="78A36636" w14:textId="35962B2F" w:rsid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rPr>
        <w:t xml:space="preserve">Psychosexual and </w:t>
      </w:r>
      <w:r w:rsidR="007C64F2">
        <w:rPr>
          <w:rFonts w:ascii="Calibri Light" w:hAnsi="Calibri Light" w:cs="Calibri Light"/>
          <w:sz w:val="22"/>
          <w:szCs w:val="22"/>
        </w:rPr>
        <w:t>R</w:t>
      </w:r>
      <w:r w:rsidRPr="00434B3C">
        <w:rPr>
          <w:rFonts w:ascii="Calibri Light" w:hAnsi="Calibri Light" w:cs="Calibri Light"/>
          <w:sz w:val="22"/>
          <w:szCs w:val="22"/>
        </w:rPr>
        <w:t xml:space="preserve">elationship </w:t>
      </w:r>
      <w:r w:rsidR="00C15CC7">
        <w:rPr>
          <w:rFonts w:ascii="Calibri Light" w:hAnsi="Calibri Light" w:cs="Calibri Light"/>
          <w:sz w:val="22"/>
          <w:szCs w:val="22"/>
        </w:rPr>
        <w:t>T</w:t>
      </w:r>
      <w:r w:rsidRPr="00434B3C">
        <w:rPr>
          <w:rFonts w:ascii="Calibri Light" w:hAnsi="Calibri Light" w:cs="Calibri Light"/>
          <w:sz w:val="22"/>
          <w:szCs w:val="22"/>
        </w:rPr>
        <w:t>herapist</w:t>
      </w:r>
      <w:r w:rsidRPr="00434B3C">
        <w:rPr>
          <w:rFonts w:ascii="Calibri Light" w:hAnsi="Calibri Light" w:cs="Calibri Light"/>
          <w:sz w:val="22"/>
          <w:szCs w:val="22"/>
        </w:rPr>
        <w:tab/>
      </w:r>
      <w:r w:rsidRPr="00434B3C">
        <w:rPr>
          <w:rFonts w:ascii="Calibri Light" w:hAnsi="Calibri Light" w:cs="Calibri Light"/>
          <w:sz w:val="22"/>
          <w:szCs w:val="22"/>
        </w:rPr>
        <w:tab/>
      </w:r>
      <w:bookmarkStart w:id="20" w:name="__Fieldmark__481_2631333192"/>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0"/>
      <w:r w:rsidRPr="00434B3C">
        <w:rPr>
          <w:rFonts w:ascii="Calibri Light" w:hAnsi="Calibri Light" w:cs="Calibri Light"/>
          <w:sz w:val="22"/>
          <w:szCs w:val="22"/>
        </w:rPr>
        <w:t xml:space="preserve"> Yes </w:t>
      </w:r>
      <w:bookmarkStart w:id="21" w:name="__Fieldmark__482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1"/>
      <w:r w:rsidRPr="00434B3C">
        <w:rPr>
          <w:rFonts w:ascii="Calibri Light" w:hAnsi="Calibri Light" w:cs="Calibri Light"/>
          <w:sz w:val="22"/>
          <w:szCs w:val="22"/>
        </w:rPr>
        <w:t xml:space="preserve"> No</w:t>
      </w:r>
    </w:p>
    <w:p w14:paraId="3300FA3F" w14:textId="00423A51" w:rsidR="00C15CC7" w:rsidRPr="00434B3C" w:rsidRDefault="00C15CC7" w:rsidP="00434B3C">
      <w:pPr>
        <w:spacing w:line="360" w:lineRule="auto"/>
        <w:jc w:val="both"/>
      </w:pPr>
      <w:r>
        <w:rPr>
          <w:rFonts w:ascii="Calibri Light" w:hAnsi="Calibri Light" w:cs="Calibri Light"/>
          <w:sz w:val="22"/>
          <w:szCs w:val="22"/>
        </w:rPr>
        <w:t>Relationship therapist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Yes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No</w:t>
      </w:r>
    </w:p>
    <w:p w14:paraId="2F952346" w14:textId="47848EA4" w:rsid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rPr>
        <w:t>General</w:t>
      </w:r>
      <w:r w:rsidR="00C15CC7">
        <w:rPr>
          <w:rFonts w:ascii="Calibri Light" w:hAnsi="Calibri Light" w:cs="Calibri Light"/>
          <w:sz w:val="22"/>
          <w:szCs w:val="22"/>
        </w:rPr>
        <w:t>ist</w:t>
      </w:r>
      <w:r w:rsidRPr="00434B3C">
        <w:rPr>
          <w:rFonts w:ascii="Calibri Light" w:hAnsi="Calibri Light" w:cs="Calibri Light"/>
          <w:sz w:val="22"/>
          <w:szCs w:val="22"/>
        </w:rPr>
        <w:t xml:space="preserve"> therapist</w:t>
      </w:r>
      <w:r w:rsidRPr="00434B3C">
        <w:rPr>
          <w:rFonts w:ascii="Calibri Light" w:hAnsi="Calibri Light" w:cs="Calibri Light"/>
          <w:sz w:val="22"/>
          <w:szCs w:val="22"/>
        </w:rPr>
        <w:tab/>
      </w:r>
      <w:r w:rsidR="00C15CC7">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bookmarkStart w:id="22" w:name="__Fieldmark__483_2631333192"/>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2"/>
      <w:r w:rsidRPr="00434B3C">
        <w:rPr>
          <w:rFonts w:ascii="Calibri Light" w:hAnsi="Calibri Light" w:cs="Calibri Light"/>
          <w:sz w:val="22"/>
          <w:szCs w:val="22"/>
        </w:rPr>
        <w:t xml:space="preserve"> Yes </w:t>
      </w:r>
      <w:bookmarkStart w:id="23" w:name="__Fieldmark__484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3"/>
      <w:r w:rsidRPr="00434B3C">
        <w:rPr>
          <w:rFonts w:ascii="Calibri Light" w:hAnsi="Calibri Light" w:cs="Calibri Light"/>
          <w:sz w:val="22"/>
          <w:szCs w:val="22"/>
        </w:rPr>
        <w:t xml:space="preserve"> No</w:t>
      </w:r>
    </w:p>
    <w:p w14:paraId="43611181" w14:textId="6C623DB8" w:rsidR="00B86D4F" w:rsidRDefault="00B86D4F" w:rsidP="00434B3C">
      <w:pPr>
        <w:spacing w:line="360" w:lineRule="auto"/>
        <w:jc w:val="both"/>
        <w:rPr>
          <w:rFonts w:ascii="Calibri Light" w:hAnsi="Calibri Light" w:cs="Calibri Light"/>
          <w:sz w:val="22"/>
          <w:szCs w:val="22"/>
        </w:rPr>
      </w:pPr>
      <w:r>
        <w:rPr>
          <w:rFonts w:ascii="Calibri Light" w:hAnsi="Calibri Light" w:cs="Calibri Light"/>
          <w:sz w:val="22"/>
          <w:szCs w:val="22"/>
        </w:rPr>
        <w:t>Psychologist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Yes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No</w:t>
      </w:r>
    </w:p>
    <w:p w14:paraId="531990C6" w14:textId="4D9C3C1A" w:rsidR="00B86D4F" w:rsidRPr="00434B3C" w:rsidRDefault="00B86D4F" w:rsidP="00434B3C">
      <w:pPr>
        <w:spacing w:line="360" w:lineRule="auto"/>
        <w:jc w:val="both"/>
      </w:pPr>
      <w:r>
        <w:rPr>
          <w:rFonts w:ascii="Calibri Light" w:hAnsi="Calibri Light" w:cs="Calibri Light"/>
          <w:sz w:val="22"/>
          <w:szCs w:val="22"/>
        </w:rPr>
        <w:t>Psychiatrist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Yes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No</w:t>
      </w:r>
    </w:p>
    <w:p w14:paraId="7B321857" w14:textId="6E853091" w:rsidR="00434B3C" w:rsidRPr="00434B3C" w:rsidRDefault="00434B3C" w:rsidP="00434B3C">
      <w:pPr>
        <w:spacing w:line="360" w:lineRule="auto"/>
        <w:jc w:val="both"/>
      </w:pPr>
      <w:r w:rsidRPr="00434B3C">
        <w:rPr>
          <w:rFonts w:ascii="Calibri Light" w:hAnsi="Calibri Light" w:cs="Calibri Light"/>
          <w:sz w:val="22"/>
          <w:szCs w:val="22"/>
        </w:rPr>
        <w:t>Nurse</w:t>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bookmarkStart w:id="24" w:name="__Fieldmark__487_2631333192"/>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4"/>
      <w:r w:rsidRPr="00434B3C">
        <w:rPr>
          <w:rFonts w:ascii="Calibri Light" w:hAnsi="Calibri Light" w:cs="Calibri Light"/>
          <w:sz w:val="22"/>
          <w:szCs w:val="22"/>
        </w:rPr>
        <w:t xml:space="preserve"> Yes </w:t>
      </w:r>
      <w:bookmarkStart w:id="25" w:name="__Fieldmark__488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5"/>
      <w:r w:rsidRPr="00434B3C">
        <w:rPr>
          <w:rFonts w:ascii="Calibri Light" w:hAnsi="Calibri Light" w:cs="Calibri Light"/>
          <w:sz w:val="22"/>
          <w:szCs w:val="22"/>
        </w:rPr>
        <w:t xml:space="preserve"> No</w:t>
      </w:r>
    </w:p>
    <w:p w14:paraId="4BDCCBB3" w14:textId="06A518C0" w:rsidR="00434B3C" w:rsidRPr="00434B3C" w:rsidRDefault="00434B3C" w:rsidP="00434B3C">
      <w:pPr>
        <w:spacing w:line="360" w:lineRule="auto"/>
        <w:jc w:val="both"/>
      </w:pPr>
      <w:r w:rsidRPr="00434B3C">
        <w:rPr>
          <w:rFonts w:ascii="Calibri Light" w:hAnsi="Calibri Light" w:cs="Calibri Light"/>
          <w:sz w:val="22"/>
          <w:szCs w:val="22"/>
        </w:rPr>
        <w:t>Doctor</w:t>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bookmarkStart w:id="26" w:name="__Fieldmark__489_2631333192"/>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6"/>
      <w:r w:rsidRPr="00434B3C">
        <w:rPr>
          <w:rFonts w:ascii="Calibri Light" w:hAnsi="Calibri Light" w:cs="Calibri Light"/>
          <w:sz w:val="22"/>
          <w:szCs w:val="22"/>
        </w:rPr>
        <w:t xml:space="preserve"> Yes </w:t>
      </w:r>
      <w:bookmarkStart w:id="27" w:name="__Fieldmark__490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27"/>
      <w:r w:rsidRPr="00434B3C">
        <w:rPr>
          <w:rFonts w:ascii="Calibri Light" w:hAnsi="Calibri Light" w:cs="Calibri Light"/>
          <w:sz w:val="22"/>
          <w:szCs w:val="22"/>
        </w:rPr>
        <w:t xml:space="preserve"> No</w:t>
      </w:r>
    </w:p>
    <w:p w14:paraId="707F62DF" w14:textId="2FB3CC36" w:rsidR="00434B3C" w:rsidRPr="00434B3C" w:rsidRDefault="00B86D4F" w:rsidP="00434B3C">
      <w:pPr>
        <w:spacing w:line="360" w:lineRule="auto"/>
        <w:jc w:val="both"/>
      </w:pPr>
      <w:r>
        <w:rPr>
          <w:rFonts w:ascii="Calibri Light" w:hAnsi="Calibri Light" w:cs="Calibri Light"/>
          <w:sz w:val="22"/>
          <w:szCs w:val="22"/>
        </w:rPr>
        <w:t>Allied Health Professional</w:t>
      </w:r>
      <w:r w:rsidR="00434B3C" w:rsidRPr="00434B3C">
        <w:rPr>
          <w:rFonts w:ascii="Calibri Light" w:hAnsi="Calibri Light" w:cs="Calibri Light"/>
          <w:sz w:val="22"/>
          <w:szCs w:val="22"/>
        </w:rPr>
        <w:tab/>
      </w:r>
      <w:r w:rsidR="00434B3C" w:rsidRPr="00434B3C">
        <w:rPr>
          <w:rFonts w:ascii="Calibri Light" w:hAnsi="Calibri Light" w:cs="Calibri Light"/>
          <w:sz w:val="22"/>
          <w:szCs w:val="22"/>
        </w:rPr>
        <w:tab/>
      </w:r>
      <w:r w:rsidR="00434B3C" w:rsidRPr="00434B3C">
        <w:rPr>
          <w:rFonts w:ascii="Calibri Light" w:hAnsi="Calibri Light" w:cs="Calibri Light"/>
          <w:sz w:val="22"/>
          <w:szCs w:val="22"/>
        </w:rPr>
        <w:tab/>
      </w:r>
      <w:bookmarkStart w:id="28" w:name="__Fieldmark__491_2631333192"/>
      <w:r w:rsidR="00434B3C" w:rsidRPr="00434B3C">
        <w:rPr>
          <w:rFonts w:ascii="Calibri Light" w:hAnsi="Calibri Light" w:cs="Calibri Light"/>
          <w:sz w:val="22"/>
          <w:szCs w:val="22"/>
        </w:rPr>
        <w:tab/>
      </w:r>
      <w:r w:rsidR="007C64F2">
        <w:rPr>
          <w:rFonts w:ascii="Calibri Light" w:hAnsi="Calibri Light" w:cs="Calibri Light"/>
          <w:sz w:val="22"/>
          <w:szCs w:val="22"/>
        </w:rPr>
        <w:tab/>
      </w:r>
      <w:r w:rsidR="00434B3C" w:rsidRPr="00434B3C">
        <w:rPr>
          <w:rFonts w:ascii="Calibri Light" w:hAnsi="Calibri Light" w:cs="Calibri Light"/>
          <w:sz w:val="22"/>
          <w:szCs w:val="22"/>
        </w:rPr>
        <w:tab/>
      </w:r>
      <w:r w:rsidR="00434B3C" w:rsidRPr="00434B3C">
        <w:fldChar w:fldCharType="begin">
          <w:ffData>
            <w:name w:val=""/>
            <w:enabled/>
            <w:calcOnExit w:val="0"/>
            <w:checkBox>
              <w:sizeAuto/>
              <w:default w:val="0"/>
              <w:checked w:val="0"/>
            </w:checkBox>
          </w:ffData>
        </w:fldChar>
      </w:r>
      <w:r w:rsidR="00434B3C" w:rsidRPr="00434B3C">
        <w:instrText xml:space="preserve"> FORMCHECKBOX </w:instrText>
      </w:r>
      <w:r w:rsidR="0054360D">
        <w:fldChar w:fldCharType="separate"/>
      </w:r>
      <w:r w:rsidR="00434B3C" w:rsidRPr="00434B3C">
        <w:fldChar w:fldCharType="end"/>
      </w:r>
      <w:bookmarkEnd w:id="28"/>
      <w:r w:rsidR="00434B3C" w:rsidRPr="00434B3C">
        <w:rPr>
          <w:rFonts w:ascii="Calibri Light" w:hAnsi="Calibri Light" w:cs="Calibri Light"/>
          <w:sz w:val="22"/>
          <w:szCs w:val="22"/>
        </w:rPr>
        <w:t xml:space="preserve"> Yes </w:t>
      </w:r>
      <w:bookmarkStart w:id="29" w:name="__Fieldmark__492_2631333192"/>
      <w:r w:rsidR="00434B3C" w:rsidRPr="00434B3C">
        <w:fldChar w:fldCharType="begin">
          <w:ffData>
            <w:name w:val=""/>
            <w:enabled/>
            <w:calcOnExit w:val="0"/>
            <w:checkBox>
              <w:sizeAuto/>
              <w:default w:val="0"/>
              <w:checked w:val="0"/>
            </w:checkBox>
          </w:ffData>
        </w:fldChar>
      </w:r>
      <w:r w:rsidR="00434B3C" w:rsidRPr="00434B3C">
        <w:instrText xml:space="preserve"> FORMCHECKBOX </w:instrText>
      </w:r>
      <w:r w:rsidR="0054360D">
        <w:fldChar w:fldCharType="separate"/>
      </w:r>
      <w:r w:rsidR="00434B3C" w:rsidRPr="00434B3C">
        <w:fldChar w:fldCharType="end"/>
      </w:r>
      <w:bookmarkEnd w:id="29"/>
      <w:r w:rsidR="00434B3C" w:rsidRPr="00434B3C">
        <w:rPr>
          <w:rFonts w:ascii="Calibri Light" w:hAnsi="Calibri Light" w:cs="Calibri Light"/>
          <w:sz w:val="22"/>
          <w:szCs w:val="22"/>
        </w:rPr>
        <w:t xml:space="preserve"> No</w:t>
      </w:r>
    </w:p>
    <w:p w14:paraId="620104D6" w14:textId="227D1ADE" w:rsidR="00434B3C" w:rsidRPr="00434B3C" w:rsidRDefault="00434B3C" w:rsidP="00434B3C">
      <w:pPr>
        <w:spacing w:line="360" w:lineRule="auto"/>
        <w:jc w:val="both"/>
        <w:rPr>
          <w:rFonts w:ascii="Calibri Light" w:hAnsi="Calibri Light" w:cs="Calibri Light"/>
          <w:sz w:val="22"/>
          <w:szCs w:val="22"/>
          <w:lang w:eastAsia="en-GB"/>
        </w:rPr>
      </w:pPr>
      <w:r w:rsidRPr="00434B3C">
        <w:rPr>
          <w:rFonts w:ascii="Calibri Light" w:hAnsi="Calibri Light" w:cs="Calibri Light"/>
          <w:sz w:val="22"/>
          <w:szCs w:val="22"/>
        </w:rPr>
        <w:t>Other (please give details)</w:t>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bookmarkStart w:id="30" w:name="Text14"/>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30"/>
    </w:p>
    <w:p w14:paraId="5C238173" w14:textId="77777777" w:rsidR="00434B3C" w:rsidRPr="00434B3C" w:rsidRDefault="00434B3C" w:rsidP="00434B3C">
      <w:pPr>
        <w:spacing w:line="360" w:lineRule="auto"/>
        <w:jc w:val="both"/>
      </w:pPr>
    </w:p>
    <w:p w14:paraId="5929EE58" w14:textId="1FADF39C" w:rsidR="00434B3C" w:rsidRPr="00434B3C" w:rsidRDefault="00434B3C" w:rsidP="00434B3C">
      <w:pPr>
        <w:rPr>
          <w:rFonts w:ascii="Calibri Light" w:hAnsi="Calibri Light" w:cs="Calibri Light"/>
          <w:bCs/>
          <w:sz w:val="22"/>
          <w:szCs w:val="22"/>
        </w:rPr>
      </w:pPr>
      <w:r w:rsidRPr="00434B3C">
        <w:rPr>
          <w:rFonts w:ascii="Calibri Light" w:hAnsi="Calibri Light" w:cs="Calibri Light"/>
          <w:bCs/>
          <w:sz w:val="22"/>
          <w:szCs w:val="22"/>
        </w:rPr>
        <w:t>Are you working towards COSRT Registered Membership?</w:t>
      </w:r>
      <w:r w:rsidRPr="00434B3C">
        <w:rPr>
          <w:rFonts w:ascii="Calibri Light" w:hAnsi="Calibri Light" w:cs="Calibri Light"/>
          <w:bCs/>
          <w:sz w:val="22"/>
          <w:szCs w:val="22"/>
        </w:rPr>
        <w:tab/>
      </w:r>
      <w:bookmarkStart w:id="31" w:name="__Fieldmark__494_2631333192"/>
      <w:r w:rsidR="00B86D4F">
        <w:rPr>
          <w:rFonts w:ascii="Calibri Light" w:hAnsi="Calibri Light" w:cs="Calibri Light"/>
          <w:bCs/>
          <w:sz w:val="22"/>
          <w:szCs w:val="22"/>
        </w:rPr>
        <w:tab/>
      </w:r>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bookmarkEnd w:id="31"/>
      <w:r w:rsidRPr="00434B3C">
        <w:rPr>
          <w:rFonts w:ascii="Calibri Light" w:hAnsi="Calibri Light" w:cs="Calibri Light"/>
          <w:bCs/>
          <w:sz w:val="22"/>
          <w:szCs w:val="22"/>
        </w:rPr>
        <w:t xml:space="preserve"> Yes </w:t>
      </w:r>
      <w:bookmarkStart w:id="32" w:name="__Fieldmark__495_2631333192"/>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bookmarkEnd w:id="32"/>
      <w:r w:rsidRPr="00434B3C">
        <w:rPr>
          <w:rFonts w:ascii="Calibri Light" w:hAnsi="Calibri Light" w:cs="Calibri Light"/>
          <w:bCs/>
          <w:sz w:val="22"/>
          <w:szCs w:val="22"/>
        </w:rPr>
        <w:t xml:space="preserve"> No</w:t>
      </w:r>
    </w:p>
    <w:p w14:paraId="38A99071" w14:textId="14E0C9CC" w:rsidR="00434B3C" w:rsidRDefault="00434B3C" w:rsidP="00434B3C">
      <w:pPr>
        <w:rPr>
          <w:rFonts w:ascii="Calibri Light" w:hAnsi="Calibri Light" w:cs="Calibri Light"/>
          <w:bCs/>
          <w:sz w:val="22"/>
          <w:szCs w:val="22"/>
        </w:rPr>
      </w:pPr>
    </w:p>
    <w:p w14:paraId="0EAA6483" w14:textId="39DEC16B" w:rsidR="00B86D4F" w:rsidRDefault="00B86D4F" w:rsidP="00434B3C">
      <w:pPr>
        <w:rPr>
          <w:rFonts w:ascii="Calibri Light" w:hAnsi="Calibri Light" w:cs="Calibri Light"/>
          <w:bCs/>
          <w:sz w:val="22"/>
          <w:szCs w:val="22"/>
        </w:rPr>
      </w:pPr>
    </w:p>
    <w:p w14:paraId="31AEF8D1" w14:textId="208C46B0" w:rsidR="00B86D4F" w:rsidRDefault="00B86D4F" w:rsidP="00434B3C">
      <w:pPr>
        <w:rPr>
          <w:rFonts w:ascii="Calibri Light" w:hAnsi="Calibri Light" w:cs="Calibri Light"/>
          <w:bCs/>
          <w:sz w:val="22"/>
          <w:szCs w:val="22"/>
        </w:rPr>
      </w:pPr>
    </w:p>
    <w:p w14:paraId="4080A2D5" w14:textId="21F39781" w:rsidR="00B86D4F" w:rsidRDefault="00B86D4F" w:rsidP="00434B3C">
      <w:pPr>
        <w:rPr>
          <w:rFonts w:ascii="Calibri Light" w:hAnsi="Calibri Light" w:cs="Calibri Light"/>
          <w:bCs/>
          <w:sz w:val="22"/>
          <w:szCs w:val="22"/>
        </w:rPr>
      </w:pPr>
    </w:p>
    <w:p w14:paraId="1907E657" w14:textId="5F1C4D1A" w:rsidR="00B86D4F" w:rsidRDefault="00B86D4F" w:rsidP="00434B3C">
      <w:pPr>
        <w:rPr>
          <w:rFonts w:ascii="Calibri Light" w:hAnsi="Calibri Light" w:cs="Calibri Light"/>
          <w:bCs/>
          <w:sz w:val="22"/>
          <w:szCs w:val="22"/>
        </w:rPr>
      </w:pPr>
    </w:p>
    <w:p w14:paraId="5BC6D2CF" w14:textId="77777777" w:rsidR="00B86D4F" w:rsidRDefault="00B86D4F" w:rsidP="00434B3C">
      <w:pPr>
        <w:rPr>
          <w:rFonts w:ascii="Calibri Light" w:hAnsi="Calibri Light" w:cs="Calibri Light"/>
          <w:bCs/>
          <w:sz w:val="22"/>
          <w:szCs w:val="22"/>
        </w:rPr>
      </w:pPr>
    </w:p>
    <w:p w14:paraId="7DC68D20" w14:textId="1625E610" w:rsidR="00434B3C" w:rsidRPr="00434B3C" w:rsidRDefault="00D57F06"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Pr>
          <w:rFonts w:ascii="Calibri Light" w:hAnsi="Calibri Light"/>
          <w:color w:val="2F5496"/>
          <w:sz w:val="32"/>
          <w:szCs w:val="32"/>
          <w:lang w:val="en-US"/>
        </w:rPr>
        <w:lastRenderedPageBreak/>
        <w:t xml:space="preserve">All Applicants - </w:t>
      </w:r>
      <w:r w:rsidR="00434B3C" w:rsidRPr="00434B3C">
        <w:rPr>
          <w:rFonts w:ascii="Calibri Light" w:hAnsi="Calibri Light"/>
          <w:color w:val="2F5496"/>
          <w:sz w:val="32"/>
          <w:szCs w:val="32"/>
          <w:lang w:val="en-US"/>
        </w:rPr>
        <w:t>Practice Requirements</w:t>
      </w:r>
    </w:p>
    <w:p w14:paraId="4520FFA8" w14:textId="5C62E07F" w:rsidR="00434B3C" w:rsidRPr="00434B3C" w:rsidRDefault="00434B3C" w:rsidP="00434B3C">
      <w:pPr>
        <w:numPr>
          <w:ilvl w:val="0"/>
          <w:numId w:val="1"/>
        </w:numPr>
        <w:spacing w:line="360" w:lineRule="auto"/>
        <w:jc w:val="both"/>
        <w:rPr>
          <w:rFonts w:ascii="Calibri Light" w:hAnsi="Calibri Light" w:cs="Calibri Light"/>
          <w:bCs/>
          <w:sz w:val="22"/>
          <w:szCs w:val="22"/>
        </w:rPr>
      </w:pPr>
      <w:r w:rsidRPr="00434B3C">
        <w:rPr>
          <w:rFonts w:ascii="Calibri Light" w:hAnsi="Calibri Light" w:cs="Calibri Light"/>
          <w:color w:val="002060"/>
          <w:sz w:val="20"/>
          <w:szCs w:val="20"/>
        </w:rPr>
        <w:t>ALL APPLICANTS please complete if you engage in any practitioner activity</w:t>
      </w:r>
      <w:r w:rsidR="00D57F06">
        <w:rPr>
          <w:rFonts w:ascii="Calibri Light" w:hAnsi="Calibri Light" w:cs="Calibri Light"/>
          <w:color w:val="002060"/>
          <w:sz w:val="20"/>
          <w:szCs w:val="20"/>
        </w:rPr>
        <w:t>.</w:t>
      </w:r>
    </w:p>
    <w:p w14:paraId="1DFCB3C3" w14:textId="77777777" w:rsidR="00434B3C" w:rsidRPr="00434B3C" w:rsidRDefault="00434B3C" w:rsidP="00B86D4F">
      <w:pPr>
        <w:pStyle w:val="NoSpacing"/>
      </w:pPr>
    </w:p>
    <w:p w14:paraId="0289109E" w14:textId="77777777" w:rsidR="00434B3C" w:rsidRPr="00434B3C" w:rsidRDefault="00434B3C" w:rsidP="00434B3C">
      <w:pPr>
        <w:spacing w:line="360" w:lineRule="auto"/>
        <w:jc w:val="both"/>
      </w:pPr>
      <w:r w:rsidRPr="00434B3C">
        <w:rPr>
          <w:rFonts w:ascii="Calibri Light" w:hAnsi="Calibri Light" w:cs="Calibri Light"/>
          <w:bCs/>
          <w:sz w:val="22"/>
          <w:szCs w:val="22"/>
        </w:rPr>
        <w:t xml:space="preserve">What professional indemnity insurance do you hold? </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p>
    <w:p w14:paraId="5F4F2988" w14:textId="77777777" w:rsidR="00434B3C" w:rsidRPr="00434B3C" w:rsidRDefault="00434B3C" w:rsidP="00434B3C">
      <w:pPr>
        <w:spacing w:line="360" w:lineRule="auto"/>
        <w:jc w:val="both"/>
        <w:rPr>
          <w:rFonts w:ascii="Calibri Light" w:hAnsi="Calibri Light" w:cs="Calibri Light"/>
          <w:bCs/>
          <w:sz w:val="22"/>
          <w:szCs w:val="22"/>
        </w:rPr>
      </w:pPr>
      <w:r w:rsidRPr="00434B3C">
        <w:rPr>
          <w:rFonts w:ascii="Calibri Light" w:hAnsi="Calibri Light" w:cs="Calibri Light"/>
          <w:bCs/>
          <w:sz w:val="22"/>
          <w:szCs w:val="22"/>
        </w:rPr>
        <w:t>Do you declare you meet all practice requirements</w:t>
      </w:r>
      <w:r w:rsidRPr="00434B3C">
        <w:rPr>
          <w:rFonts w:ascii="Calibri Light" w:hAnsi="Calibri Light" w:cs="Calibri Light"/>
          <w:bCs/>
          <w:sz w:val="22"/>
          <w:szCs w:val="22"/>
          <w:vertAlign w:val="superscript"/>
        </w:rPr>
        <w:footnoteReference w:id="2"/>
      </w:r>
      <w:r w:rsidRPr="00434B3C">
        <w:rPr>
          <w:rFonts w:ascii="Calibri Light" w:hAnsi="Calibri Light" w:cs="Calibri Light"/>
          <w:bCs/>
          <w:sz w:val="22"/>
          <w:szCs w:val="22"/>
        </w:rPr>
        <w:t xml:space="preserve">?  </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r w:rsidRPr="00434B3C">
        <w:rPr>
          <w:rFonts w:ascii="Calibri Light" w:hAnsi="Calibri Light" w:cs="Calibri Light"/>
          <w:bCs/>
          <w:sz w:val="22"/>
          <w:szCs w:val="22"/>
        </w:rPr>
        <w:t xml:space="preserve"> Yes  </w:t>
      </w:r>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r w:rsidRPr="00434B3C">
        <w:rPr>
          <w:rFonts w:ascii="Calibri Light" w:hAnsi="Calibri Light" w:cs="Calibri Light"/>
          <w:bCs/>
          <w:sz w:val="22"/>
          <w:szCs w:val="22"/>
        </w:rPr>
        <w:t xml:space="preserve"> No</w:t>
      </w:r>
    </w:p>
    <w:p w14:paraId="7AF91FB8" w14:textId="77777777"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bCs/>
          <w:sz w:val="22"/>
          <w:szCs w:val="22"/>
        </w:rPr>
        <w:t>Do you declare that you meet all supervision requirements</w:t>
      </w:r>
      <w:r w:rsidRPr="00434B3C">
        <w:rPr>
          <w:rFonts w:ascii="Calibri Light" w:hAnsi="Calibri Light" w:cs="Calibri Light"/>
          <w:bCs/>
          <w:sz w:val="22"/>
          <w:szCs w:val="22"/>
          <w:vertAlign w:val="superscript"/>
        </w:rPr>
        <w:footnoteReference w:id="3"/>
      </w:r>
      <w:r w:rsidRPr="00434B3C">
        <w:rPr>
          <w:rFonts w:ascii="Calibri Light" w:hAnsi="Calibri Light" w:cs="Calibri Light"/>
          <w:bCs/>
          <w:sz w:val="22"/>
          <w:szCs w:val="22"/>
        </w:rPr>
        <w:t>?</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Yes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No</w:t>
      </w:r>
    </w:p>
    <w:p w14:paraId="0D899F97" w14:textId="1B19BC31" w:rsid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sidRPr="00434B3C">
        <w:rPr>
          <w:rFonts w:ascii="Calibri Light" w:hAnsi="Calibri Light"/>
          <w:color w:val="2F5496"/>
          <w:sz w:val="32"/>
          <w:szCs w:val="32"/>
          <w:lang w:val="en-US"/>
        </w:rPr>
        <w:t>Retired Membership</w:t>
      </w:r>
      <w:r w:rsidR="00685617">
        <w:rPr>
          <w:rFonts w:ascii="Calibri Light" w:hAnsi="Calibri Light"/>
          <w:color w:val="2F5496"/>
          <w:sz w:val="32"/>
          <w:szCs w:val="32"/>
          <w:lang w:val="en-US"/>
        </w:rPr>
        <w:t xml:space="preserve"> </w:t>
      </w:r>
    </w:p>
    <w:p w14:paraId="0B65A8B6" w14:textId="77777777" w:rsidR="00D57F06" w:rsidRDefault="00D57F06" w:rsidP="00D57F06">
      <w:pPr>
        <w:numPr>
          <w:ilvl w:val="0"/>
          <w:numId w:val="1"/>
        </w:numPr>
        <w:spacing w:line="360" w:lineRule="auto"/>
        <w:jc w:val="both"/>
        <w:rPr>
          <w:rFonts w:ascii="Calibri Light" w:hAnsi="Calibri Light" w:cs="Calibri Light"/>
          <w:color w:val="002060"/>
          <w:sz w:val="20"/>
          <w:szCs w:val="20"/>
        </w:rPr>
      </w:pPr>
    </w:p>
    <w:p w14:paraId="5C3D56AF" w14:textId="648345CD" w:rsidR="00D57F06" w:rsidRPr="00E62841" w:rsidRDefault="00D57F06" w:rsidP="00D57F06">
      <w:pPr>
        <w:numPr>
          <w:ilvl w:val="0"/>
          <w:numId w:val="1"/>
        </w:numPr>
        <w:spacing w:line="360" w:lineRule="auto"/>
        <w:jc w:val="both"/>
        <w:rPr>
          <w:rFonts w:ascii="Calibri Light" w:hAnsi="Calibri Light" w:cs="Calibri Light"/>
          <w:color w:val="002060"/>
          <w:sz w:val="20"/>
          <w:szCs w:val="20"/>
        </w:rPr>
      </w:pPr>
      <w:r w:rsidRPr="00E62841">
        <w:rPr>
          <w:rFonts w:ascii="Calibri Light" w:hAnsi="Calibri Light" w:cs="Calibri Light"/>
          <w:color w:val="002060"/>
          <w:sz w:val="20"/>
          <w:szCs w:val="20"/>
        </w:rPr>
        <w:t>Note that if you do return to practice at any point, you must inform COSRT immediately and follow all relevant COSRT guidelines.  Submission of your application denotes that you agree to do so.</w:t>
      </w:r>
      <w:r w:rsidR="00E62841" w:rsidRPr="00E62841">
        <w:rPr>
          <w:rFonts w:ascii="Calibri Light" w:hAnsi="Calibri Light" w:cs="Calibri Light"/>
          <w:color w:val="002060"/>
          <w:sz w:val="20"/>
          <w:szCs w:val="20"/>
        </w:rPr>
        <w:t xml:space="preserve">  </w:t>
      </w:r>
      <w:r w:rsidRPr="00E62841">
        <w:rPr>
          <w:rFonts w:ascii="Calibri Light" w:hAnsi="Calibri Light" w:cs="Calibri Light"/>
          <w:color w:val="002060"/>
          <w:sz w:val="20"/>
          <w:szCs w:val="20"/>
        </w:rPr>
        <w:t xml:space="preserve">By submitting this application, you are also committing that you will not undertake any practice as a </w:t>
      </w:r>
      <w:r w:rsidR="00E62841" w:rsidRPr="00E62841">
        <w:rPr>
          <w:rFonts w:ascii="Calibri Light" w:hAnsi="Calibri Light" w:cs="Calibri Light"/>
          <w:color w:val="002060"/>
          <w:sz w:val="20"/>
          <w:szCs w:val="20"/>
        </w:rPr>
        <w:t>P</w:t>
      </w:r>
      <w:r w:rsidRPr="00E62841">
        <w:rPr>
          <w:rFonts w:ascii="Calibri Light" w:hAnsi="Calibri Light" w:cs="Calibri Light"/>
          <w:color w:val="002060"/>
          <w:sz w:val="20"/>
          <w:szCs w:val="20"/>
        </w:rPr>
        <w:t xml:space="preserve">sychosexual and </w:t>
      </w:r>
      <w:r w:rsidR="00E62841" w:rsidRPr="00E62841">
        <w:rPr>
          <w:rFonts w:ascii="Calibri Light" w:hAnsi="Calibri Light" w:cs="Calibri Light"/>
          <w:color w:val="002060"/>
          <w:sz w:val="20"/>
          <w:szCs w:val="20"/>
        </w:rPr>
        <w:t>R</w:t>
      </w:r>
      <w:r w:rsidRPr="00E62841">
        <w:rPr>
          <w:rFonts w:ascii="Calibri Light" w:hAnsi="Calibri Light" w:cs="Calibri Light"/>
          <w:color w:val="002060"/>
          <w:sz w:val="20"/>
          <w:szCs w:val="20"/>
        </w:rPr>
        <w:t>elationship therapist for the duration of your membership as a Retired Member.</w:t>
      </w:r>
    </w:p>
    <w:p w14:paraId="73BC1994" w14:textId="77777777" w:rsidR="00434B3C" w:rsidRPr="00434B3C" w:rsidRDefault="00434B3C" w:rsidP="00434B3C">
      <w:pPr>
        <w:rPr>
          <w:lang w:eastAsia="en-GB"/>
        </w:rPr>
      </w:pPr>
    </w:p>
    <w:p w14:paraId="122E25AD" w14:textId="77777777" w:rsidR="00434B3C" w:rsidRPr="00434B3C" w:rsidRDefault="00434B3C" w:rsidP="00434B3C">
      <w:pPr>
        <w:spacing w:line="360" w:lineRule="auto"/>
        <w:jc w:val="both"/>
        <w:rPr>
          <w:rFonts w:ascii="Calibri Light" w:hAnsi="Calibri Light" w:cs="Calibri Light"/>
          <w:bCs/>
          <w:sz w:val="22"/>
          <w:szCs w:val="22"/>
        </w:rPr>
      </w:pPr>
      <w:r w:rsidRPr="00434B3C">
        <w:rPr>
          <w:rFonts w:ascii="Calibri Light" w:hAnsi="Calibri Light" w:cs="Calibri Light"/>
          <w:bCs/>
          <w:sz w:val="22"/>
          <w:szCs w:val="22"/>
        </w:rPr>
        <w:t>Are you a current COSRT Member?</w:t>
      </w:r>
      <w:r w:rsidRPr="00434B3C">
        <w:rPr>
          <w:rFonts w:ascii="Calibri Light" w:hAnsi="Calibri Light" w:cs="Calibri Light"/>
          <w:bCs/>
          <w:color w:val="002060"/>
          <w:sz w:val="20"/>
          <w:szCs w:val="20"/>
        </w:rPr>
        <w:tab/>
      </w:r>
      <w:r w:rsidRPr="00434B3C">
        <w:rPr>
          <w:rFonts w:ascii="Calibri Light" w:hAnsi="Calibri Light" w:cs="Calibri Light"/>
          <w:bCs/>
          <w:color w:val="002060"/>
          <w:sz w:val="20"/>
          <w:szCs w:val="20"/>
        </w:rPr>
        <w:tab/>
      </w:r>
      <w:r w:rsidRPr="00434B3C">
        <w:rPr>
          <w:rFonts w:ascii="Calibri Light" w:hAnsi="Calibri Light" w:cs="Calibri Light"/>
          <w:bCs/>
          <w:color w:val="002060"/>
          <w:sz w:val="20"/>
          <w:szCs w:val="20"/>
        </w:rPr>
        <w:tab/>
      </w:r>
      <w:r w:rsidRPr="00434B3C">
        <w:rPr>
          <w:rFonts w:ascii="Calibri Light" w:hAnsi="Calibri Light" w:cs="Calibri Light"/>
          <w:bCs/>
          <w:color w:val="002060"/>
          <w:sz w:val="20"/>
          <w:szCs w:val="20"/>
        </w:rPr>
        <w:tab/>
      </w:r>
      <w:r w:rsidRPr="00434B3C">
        <w:rPr>
          <w:rFonts w:ascii="Calibri Light" w:hAnsi="Calibri Light" w:cs="Calibri Light"/>
          <w:bCs/>
          <w:color w:val="002060"/>
          <w:sz w:val="20"/>
          <w:szCs w:val="20"/>
        </w:rPr>
        <w:tab/>
      </w:r>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r w:rsidRPr="00434B3C">
        <w:rPr>
          <w:rFonts w:ascii="Calibri Light" w:hAnsi="Calibri Light" w:cs="Calibri Light"/>
          <w:bCs/>
          <w:sz w:val="22"/>
          <w:szCs w:val="22"/>
        </w:rPr>
        <w:t xml:space="preserve"> Yes  </w:t>
      </w:r>
      <w:r w:rsidRPr="00434B3C">
        <w:rPr>
          <w:rFonts w:ascii="Calibri Light" w:hAnsi="Calibri Light" w:cs="Calibri Light"/>
          <w:bCs/>
          <w:sz w:val="22"/>
          <w:szCs w:val="22"/>
        </w:rPr>
        <w:fldChar w:fldCharType="begin">
          <w:ffData>
            <w:name w:val=""/>
            <w:enabled/>
            <w:calcOnExit w:val="0"/>
            <w:checkBox>
              <w:sizeAuto/>
              <w:default w:val="0"/>
              <w:checked w:val="0"/>
            </w:checkBox>
          </w:ffData>
        </w:fldChar>
      </w:r>
      <w:r w:rsidRPr="00434B3C">
        <w:rPr>
          <w:rFonts w:ascii="Calibri Light" w:hAnsi="Calibri Light" w:cs="Calibri Light"/>
          <w:bCs/>
          <w:sz w:val="22"/>
          <w:szCs w:val="22"/>
        </w:rPr>
        <w:instrText xml:space="preserve"> FORMCHECKBOX </w:instrText>
      </w:r>
      <w:r w:rsidR="0054360D">
        <w:rPr>
          <w:rFonts w:ascii="Calibri Light" w:hAnsi="Calibri Light" w:cs="Calibri Light"/>
          <w:bCs/>
          <w:sz w:val="22"/>
          <w:szCs w:val="22"/>
        </w:rPr>
      </w:r>
      <w:r w:rsidR="0054360D">
        <w:rPr>
          <w:rFonts w:ascii="Calibri Light" w:hAnsi="Calibri Light" w:cs="Calibri Light"/>
          <w:bCs/>
          <w:sz w:val="22"/>
          <w:szCs w:val="22"/>
        </w:rPr>
        <w:fldChar w:fldCharType="separate"/>
      </w:r>
      <w:r w:rsidRPr="00434B3C">
        <w:rPr>
          <w:rFonts w:ascii="Calibri Light" w:hAnsi="Calibri Light" w:cs="Calibri Light"/>
          <w:bCs/>
          <w:sz w:val="22"/>
          <w:szCs w:val="22"/>
        </w:rPr>
        <w:fldChar w:fldCharType="end"/>
      </w:r>
      <w:r w:rsidRPr="00434B3C">
        <w:rPr>
          <w:rFonts w:ascii="Calibri Light" w:hAnsi="Calibri Light" w:cs="Calibri Light"/>
          <w:bCs/>
          <w:sz w:val="22"/>
          <w:szCs w:val="22"/>
        </w:rPr>
        <w:t xml:space="preserve"> No </w:t>
      </w:r>
    </w:p>
    <w:p w14:paraId="0F680856" w14:textId="77777777" w:rsidR="00434B3C" w:rsidRPr="00434B3C" w:rsidRDefault="00434B3C" w:rsidP="00434B3C">
      <w:pPr>
        <w:spacing w:line="360" w:lineRule="auto"/>
        <w:jc w:val="both"/>
        <w:rPr>
          <w:rFonts w:ascii="Calibri Light" w:hAnsi="Calibri Light" w:cs="Calibri Light"/>
          <w:bCs/>
          <w:sz w:val="22"/>
          <w:szCs w:val="22"/>
        </w:rPr>
      </w:pPr>
      <w:r w:rsidRPr="00434B3C">
        <w:rPr>
          <w:rFonts w:ascii="Calibri Light" w:hAnsi="Calibri Light" w:cs="Calibri Light"/>
          <w:bCs/>
          <w:sz w:val="22"/>
          <w:szCs w:val="22"/>
        </w:rPr>
        <w:t>When were you awarded COSRT Registrant status?</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fldChar w:fldCharType="begin">
          <w:ffData>
            <w:name w:val=""/>
            <w:enabled/>
            <w:calcOnExit w:val="0"/>
            <w:textInput/>
          </w:ffData>
        </w:fldChar>
      </w:r>
      <w:r w:rsidRPr="00434B3C">
        <w:rPr>
          <w:rFonts w:ascii="Calibri Light" w:hAnsi="Calibri Light" w:cs="Calibri Light"/>
          <w:bCs/>
          <w:sz w:val="22"/>
          <w:szCs w:val="22"/>
        </w:rPr>
        <w:instrText xml:space="preserve"> FORMTEXT </w:instrText>
      </w:r>
      <w:r w:rsidRPr="00434B3C">
        <w:rPr>
          <w:rFonts w:ascii="Calibri Light" w:hAnsi="Calibri Light" w:cs="Calibri Light"/>
          <w:bCs/>
          <w:sz w:val="22"/>
          <w:szCs w:val="22"/>
        </w:rPr>
      </w:r>
      <w:r w:rsidRPr="00434B3C">
        <w:rPr>
          <w:rFonts w:ascii="Calibri Light" w:hAnsi="Calibri Light" w:cs="Calibri Light"/>
          <w:bCs/>
          <w:sz w:val="22"/>
          <w:szCs w:val="22"/>
        </w:rPr>
        <w:fldChar w:fldCharType="separate"/>
      </w:r>
      <w:r w:rsidRPr="00434B3C">
        <w:rPr>
          <w:rFonts w:ascii="Calibri Light" w:hAnsi="Calibri Light" w:cs="Calibri Light"/>
          <w:bCs/>
          <w:sz w:val="22"/>
          <w:szCs w:val="22"/>
        </w:rPr>
        <w:t>     </w:t>
      </w:r>
      <w:r w:rsidRPr="00434B3C">
        <w:rPr>
          <w:rFonts w:ascii="Calibri Light" w:hAnsi="Calibri Light" w:cs="Calibri Light"/>
          <w:bCs/>
          <w:sz w:val="22"/>
          <w:szCs w:val="22"/>
        </w:rPr>
        <w:fldChar w:fldCharType="end"/>
      </w:r>
    </w:p>
    <w:p w14:paraId="25147E58" w14:textId="77777777" w:rsidR="00434B3C" w:rsidRPr="00434B3C" w:rsidRDefault="00434B3C" w:rsidP="00434B3C">
      <w:pPr>
        <w:spacing w:line="360" w:lineRule="auto"/>
        <w:jc w:val="both"/>
      </w:pPr>
      <w:r w:rsidRPr="00434B3C">
        <w:rPr>
          <w:rFonts w:ascii="Calibri Light" w:hAnsi="Calibri Light" w:cs="Calibri Light"/>
          <w:bCs/>
          <w:sz w:val="22"/>
          <w:szCs w:val="22"/>
        </w:rPr>
        <w:t xml:space="preserve">Have you retired or are you taking a career break? </w:t>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3" w:name="__Fieldmark__924_2631333192"/>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33"/>
      <w:r w:rsidRPr="00434B3C">
        <w:rPr>
          <w:rFonts w:ascii="Calibri Light" w:hAnsi="Calibri Light" w:cs="Calibri Light"/>
          <w:bCs/>
          <w:sz w:val="22"/>
          <w:szCs w:val="22"/>
        </w:rPr>
        <w:t xml:space="preserve"> Retired  </w:t>
      </w:r>
      <w:bookmarkStart w:id="34" w:name="__Fieldmark__925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34"/>
      <w:r w:rsidRPr="00434B3C">
        <w:rPr>
          <w:rFonts w:ascii="Calibri Light" w:hAnsi="Calibri Light" w:cs="Calibri Light"/>
          <w:bCs/>
          <w:sz w:val="22"/>
          <w:szCs w:val="22"/>
        </w:rPr>
        <w:t xml:space="preserve">  Break</w:t>
      </w:r>
    </w:p>
    <w:p w14:paraId="1E3FCB2A" w14:textId="77777777" w:rsidR="00434B3C" w:rsidRPr="00434B3C" w:rsidRDefault="00434B3C" w:rsidP="00434B3C">
      <w:pPr>
        <w:spacing w:line="360" w:lineRule="auto"/>
        <w:jc w:val="both"/>
        <w:rPr>
          <w:rFonts w:ascii="Calibri Light" w:hAnsi="Calibri Light" w:cs="Calibri Light"/>
          <w:bCs/>
          <w:sz w:val="22"/>
          <w:szCs w:val="22"/>
          <w:lang w:eastAsia="en-GB"/>
        </w:rPr>
      </w:pPr>
      <w:r w:rsidRPr="00434B3C">
        <w:rPr>
          <w:rFonts w:ascii="Calibri Light" w:hAnsi="Calibri Light" w:cs="Calibri Light"/>
          <w:bCs/>
          <w:sz w:val="22"/>
          <w:szCs w:val="22"/>
        </w:rPr>
        <w:t>When did you leave practice?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5" w:name="Text15"/>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bCs/>
          <w:sz w:val="22"/>
          <w:szCs w:val="22"/>
          <w:lang w:eastAsia="en-GB"/>
        </w:rPr>
        <w:t>     </w:t>
      </w:r>
      <w:r w:rsidRPr="00434B3C">
        <w:rPr>
          <w:rFonts w:ascii="Calibri Light" w:hAnsi="Calibri Light" w:cs="Calibri Light"/>
          <w:bCs/>
          <w:sz w:val="22"/>
          <w:szCs w:val="22"/>
          <w:lang w:eastAsia="en-GB"/>
        </w:rPr>
        <w:fldChar w:fldCharType="end"/>
      </w:r>
      <w:bookmarkEnd w:id="35"/>
    </w:p>
    <w:p w14:paraId="1061D1E4" w14:textId="77777777"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bCs/>
          <w:sz w:val="22"/>
          <w:szCs w:val="22"/>
        </w:rPr>
        <w:t>Will you return to practice within 12 months?</w:t>
      </w:r>
      <w:r w:rsidRPr="00434B3C">
        <w:rPr>
          <w:rFonts w:ascii="Calibri Light" w:hAnsi="Calibri Light" w:cs="Calibri Light"/>
          <w:bCs/>
          <w:sz w:val="22"/>
          <w:szCs w:val="22"/>
          <w:vertAlign w:val="superscript"/>
        </w:rPr>
        <w:footnoteReference w:id="4"/>
      </w:r>
      <w:r w:rsidRPr="00434B3C">
        <w:t xml:space="preserve"> </w:t>
      </w:r>
      <w:r w:rsidRPr="00434B3C">
        <w:tab/>
      </w:r>
      <w:r w:rsidRPr="00434B3C">
        <w:tab/>
      </w:r>
      <w:r w:rsidRPr="00434B3C">
        <w:tab/>
      </w:r>
      <w:r w:rsidRPr="00434B3C">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Yes </w:t>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r w:rsidRPr="00434B3C">
        <w:rPr>
          <w:rFonts w:ascii="Calibri Light" w:hAnsi="Calibri Light" w:cs="Calibri Light"/>
          <w:sz w:val="22"/>
          <w:szCs w:val="22"/>
        </w:rPr>
        <w:t xml:space="preserve"> No</w:t>
      </w:r>
    </w:p>
    <w:p w14:paraId="5547A30B" w14:textId="7D05AB01"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sidRPr="00434B3C">
        <w:rPr>
          <w:rFonts w:ascii="Calibri Light" w:hAnsi="Calibri Light"/>
          <w:color w:val="2F5496"/>
          <w:sz w:val="32"/>
          <w:szCs w:val="32"/>
          <w:lang w:val="en-US"/>
        </w:rPr>
        <w:t>Student Membership</w:t>
      </w:r>
      <w:r w:rsidR="00685617">
        <w:rPr>
          <w:rFonts w:ascii="Calibri Light" w:hAnsi="Calibri Light"/>
          <w:color w:val="2F5496"/>
          <w:sz w:val="32"/>
          <w:szCs w:val="32"/>
          <w:lang w:val="en-US"/>
        </w:rPr>
        <w:t xml:space="preserve"> </w:t>
      </w:r>
    </w:p>
    <w:p w14:paraId="3846C659" w14:textId="6BB52FA6" w:rsidR="00434B3C" w:rsidRPr="00685617" w:rsidRDefault="00434B3C" w:rsidP="00434B3C">
      <w:pPr>
        <w:keepNext/>
        <w:keepLines/>
        <w:numPr>
          <w:ilvl w:val="0"/>
          <w:numId w:val="1"/>
        </w:numPr>
        <w:tabs>
          <w:tab w:val="clear" w:pos="0"/>
        </w:tabs>
        <w:spacing w:before="240" w:line="256" w:lineRule="auto"/>
        <w:outlineLvl w:val="0"/>
        <w:rPr>
          <w:rFonts w:ascii="Calibri Light" w:hAnsi="Calibri Light"/>
          <w:color w:val="2F5496"/>
          <w:lang w:val="en-US"/>
        </w:rPr>
      </w:pPr>
      <w:r w:rsidRPr="00685617">
        <w:rPr>
          <w:rFonts w:ascii="Calibri Light" w:hAnsi="Calibri Light"/>
          <w:color w:val="2F5496"/>
          <w:lang w:val="en-US"/>
        </w:rPr>
        <w:t>Training Course</w:t>
      </w:r>
      <w:r w:rsidR="00685617" w:rsidRPr="00685617">
        <w:rPr>
          <w:rFonts w:ascii="Calibri Light" w:hAnsi="Calibri Light"/>
          <w:color w:val="2F5496"/>
          <w:lang w:val="en-US"/>
        </w:rPr>
        <w:t xml:space="preserve"> (COSRT-Accredited)</w:t>
      </w:r>
    </w:p>
    <w:p w14:paraId="0E3406A6" w14:textId="77777777" w:rsidR="00434B3C" w:rsidRPr="00434B3C" w:rsidRDefault="00434B3C" w:rsidP="00434B3C">
      <w:pPr>
        <w:rPr>
          <w:lang w:val="en-US"/>
        </w:rPr>
      </w:pPr>
    </w:p>
    <w:p w14:paraId="7CEFB843" w14:textId="4232C2F0" w:rsidR="00434B3C" w:rsidRPr="00434B3C" w:rsidRDefault="00434B3C" w:rsidP="00434B3C">
      <w:pPr>
        <w:spacing w:line="360" w:lineRule="auto"/>
        <w:jc w:val="both"/>
        <w:rPr>
          <w:rFonts w:ascii="Calibri Light" w:hAnsi="Calibri Light" w:cs="Calibri Light"/>
          <w:sz w:val="22"/>
          <w:szCs w:val="22"/>
          <w:lang w:eastAsia="en-GB"/>
        </w:rPr>
      </w:pPr>
      <w:r w:rsidRPr="00434B3C">
        <w:rPr>
          <w:rFonts w:ascii="Calibri Light" w:hAnsi="Calibri Light" w:cs="Calibri Light"/>
          <w:bCs/>
          <w:sz w:val="22"/>
          <w:szCs w:val="22"/>
        </w:rPr>
        <w:t xml:space="preserve">Title of course and qualification </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t xml:space="preserve"> </w:t>
      </w:r>
      <w:r w:rsidRPr="00434B3C">
        <w:rPr>
          <w:rFonts w:ascii="Calibri Light" w:hAnsi="Calibri Light" w:cs="Calibri Light"/>
          <w:bCs/>
          <w:sz w:val="22"/>
          <w:szCs w:val="22"/>
        </w:rPr>
        <w:tab/>
      </w:r>
      <w:r w:rsidR="007C64F2">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p>
    <w:p w14:paraId="137CD7C1" w14:textId="23B06B46" w:rsidR="00434B3C" w:rsidRPr="00434B3C" w:rsidRDefault="00676C22" w:rsidP="00434B3C">
      <w:pPr>
        <w:spacing w:line="360" w:lineRule="auto"/>
        <w:jc w:val="both"/>
        <w:rPr>
          <w:rFonts w:ascii="Calibri Light" w:hAnsi="Calibri Light" w:cs="Calibri Light"/>
          <w:sz w:val="22"/>
          <w:szCs w:val="22"/>
          <w:lang w:eastAsia="en-GB"/>
        </w:rPr>
      </w:pPr>
      <w:r>
        <w:rPr>
          <w:rFonts w:ascii="Calibri Light" w:hAnsi="Calibri Light" w:cs="Calibri Light"/>
          <w:sz w:val="22"/>
          <w:szCs w:val="22"/>
          <w:lang w:eastAsia="en-GB"/>
        </w:rPr>
        <w:t>Training provider</w:t>
      </w:r>
      <w:r>
        <w:rPr>
          <w:rFonts w:ascii="Calibri Light" w:hAnsi="Calibri Light" w:cs="Calibri Light"/>
          <w:sz w:val="22"/>
          <w:szCs w:val="22"/>
          <w:lang w:eastAsia="en-GB"/>
        </w:rPr>
        <w:tab/>
      </w:r>
      <w:r>
        <w:rPr>
          <w:rFonts w:ascii="Calibri Light" w:hAnsi="Calibri Light" w:cs="Calibri Light"/>
          <w:sz w:val="22"/>
          <w:szCs w:val="22"/>
          <w:lang w:eastAsia="en-GB"/>
        </w:rPr>
        <w:tab/>
      </w:r>
      <w:r w:rsidR="00434B3C" w:rsidRPr="00434B3C">
        <w:rPr>
          <w:rFonts w:ascii="Calibri Light" w:hAnsi="Calibri Light" w:cs="Calibri Light"/>
          <w:sz w:val="22"/>
          <w:szCs w:val="22"/>
          <w:lang w:eastAsia="en-GB"/>
        </w:rPr>
        <w:tab/>
      </w:r>
      <w:r w:rsidR="00434B3C" w:rsidRPr="00434B3C">
        <w:rPr>
          <w:rFonts w:ascii="Calibri Light" w:hAnsi="Calibri Light" w:cs="Calibri Light"/>
          <w:sz w:val="22"/>
          <w:szCs w:val="22"/>
          <w:lang w:eastAsia="en-GB"/>
        </w:rPr>
        <w:tab/>
      </w:r>
      <w:r w:rsidR="00434B3C" w:rsidRPr="00434B3C">
        <w:rPr>
          <w:rFonts w:ascii="Calibri Light" w:hAnsi="Calibri Light" w:cs="Calibri Light"/>
          <w:sz w:val="22"/>
          <w:szCs w:val="22"/>
          <w:lang w:eastAsia="en-GB"/>
        </w:rPr>
        <w:tab/>
      </w:r>
      <w:r w:rsidR="00434B3C" w:rsidRPr="00434B3C">
        <w:rPr>
          <w:rFonts w:ascii="Calibri Light" w:hAnsi="Calibri Light" w:cs="Calibri Light"/>
          <w:sz w:val="22"/>
          <w:szCs w:val="22"/>
          <w:lang w:eastAsia="en-GB"/>
        </w:rPr>
        <w:tab/>
      </w:r>
      <w:r w:rsidR="007C64F2">
        <w:rPr>
          <w:rFonts w:ascii="Calibri Light" w:hAnsi="Calibri Light" w:cs="Calibri Light"/>
          <w:sz w:val="22"/>
          <w:szCs w:val="22"/>
          <w:lang w:eastAsia="en-GB"/>
        </w:rPr>
        <w:tab/>
      </w:r>
      <w:r w:rsidR="00434B3C" w:rsidRPr="00434B3C">
        <w:fldChar w:fldCharType="begin">
          <w:ffData>
            <w:name w:val=""/>
            <w:enabled/>
            <w:calcOnExit w:val="0"/>
            <w:textInput/>
          </w:ffData>
        </w:fldChar>
      </w:r>
      <w:r w:rsidR="00434B3C" w:rsidRPr="00434B3C">
        <w:instrText xml:space="preserve"> FORMTEXT </w:instrText>
      </w:r>
      <w:r w:rsidR="00434B3C" w:rsidRPr="00434B3C">
        <w:fldChar w:fldCharType="separate"/>
      </w:r>
      <w:r w:rsidR="00434B3C" w:rsidRPr="00434B3C">
        <w:rPr>
          <w:rFonts w:ascii="Calibri Light" w:hAnsi="Calibri Light" w:cs="Calibri Light"/>
          <w:sz w:val="22"/>
          <w:szCs w:val="22"/>
          <w:lang w:eastAsia="en-GB"/>
        </w:rPr>
        <w:t>     </w:t>
      </w:r>
      <w:r w:rsidR="00434B3C" w:rsidRPr="00434B3C">
        <w:rPr>
          <w:rFonts w:ascii="Calibri Light" w:hAnsi="Calibri Light" w:cs="Calibri Light"/>
          <w:sz w:val="22"/>
          <w:szCs w:val="22"/>
          <w:lang w:eastAsia="en-GB"/>
        </w:rPr>
        <w:fldChar w:fldCharType="end"/>
      </w:r>
    </w:p>
    <w:p w14:paraId="0B3F5AA1" w14:textId="3B3970B2" w:rsidR="00434B3C" w:rsidRPr="00434B3C" w:rsidRDefault="00434B3C" w:rsidP="00434B3C">
      <w:pPr>
        <w:spacing w:line="360" w:lineRule="auto"/>
        <w:jc w:val="both"/>
        <w:rPr>
          <w:rFonts w:ascii="Calibri Light" w:hAnsi="Calibri Light" w:cs="Calibri Light"/>
          <w:sz w:val="22"/>
          <w:szCs w:val="22"/>
          <w:lang w:eastAsia="en-GB"/>
        </w:rPr>
      </w:pPr>
      <w:r w:rsidRPr="00434B3C">
        <w:rPr>
          <w:rFonts w:ascii="Calibri Light" w:hAnsi="Calibri Light" w:cs="Calibri Light"/>
          <w:sz w:val="22"/>
          <w:szCs w:val="22"/>
        </w:rPr>
        <w:t>Start date</w:t>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Pr="00434B3C">
        <w:rPr>
          <w:rFonts w:ascii="Calibri Light" w:hAnsi="Calibri Light" w:cs="Calibri Light"/>
          <w:sz w:val="22"/>
          <w:szCs w:val="22"/>
        </w:rPr>
        <w:tab/>
      </w:r>
      <w:r w:rsidR="007C64F2">
        <w:rPr>
          <w:rFonts w:ascii="Calibri Light" w:hAnsi="Calibri Light" w:cs="Calibri Light"/>
          <w:sz w:val="22"/>
          <w:szCs w:val="22"/>
        </w:rPr>
        <w:tab/>
      </w:r>
      <w:r w:rsidRPr="00434B3C">
        <w:rPr>
          <w:rFonts w:ascii="Calibri Light" w:hAnsi="Calibri Light" w:cs="Calibri Light"/>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p>
    <w:p w14:paraId="18848D03" w14:textId="25A5202D"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sz w:val="22"/>
          <w:szCs w:val="22"/>
          <w:lang w:eastAsia="en-GB"/>
        </w:rPr>
        <w:t>Expected end date</w:t>
      </w:r>
      <w:r w:rsidRPr="00434B3C">
        <w:rPr>
          <w:rFonts w:ascii="Calibri Light" w:hAnsi="Calibri Light" w:cs="Calibri Light"/>
          <w:sz w:val="22"/>
          <w:szCs w:val="22"/>
          <w:lang w:eastAsia="en-GB"/>
        </w:rPr>
        <w:tab/>
      </w:r>
      <w:r w:rsidRPr="00434B3C">
        <w:rPr>
          <w:rFonts w:ascii="Calibri Light" w:hAnsi="Calibri Light" w:cs="Calibri Light"/>
          <w:sz w:val="22"/>
          <w:szCs w:val="22"/>
          <w:lang w:eastAsia="en-GB"/>
        </w:rPr>
        <w:tab/>
      </w:r>
      <w:r w:rsidRPr="00434B3C">
        <w:rPr>
          <w:rFonts w:ascii="Calibri Light" w:hAnsi="Calibri Light" w:cs="Calibri Light"/>
          <w:sz w:val="22"/>
          <w:szCs w:val="22"/>
          <w:lang w:eastAsia="en-GB"/>
        </w:rPr>
        <w:tab/>
      </w:r>
      <w:r w:rsidRPr="00434B3C">
        <w:rPr>
          <w:rFonts w:ascii="Calibri Light" w:hAnsi="Calibri Light" w:cs="Calibri Light"/>
          <w:sz w:val="22"/>
          <w:szCs w:val="22"/>
          <w:lang w:eastAsia="en-GB"/>
        </w:rPr>
        <w:tab/>
      </w:r>
      <w:r w:rsidRPr="00434B3C">
        <w:rPr>
          <w:rFonts w:ascii="Calibri Light" w:hAnsi="Calibri Light" w:cs="Calibri Light"/>
          <w:sz w:val="22"/>
          <w:szCs w:val="22"/>
          <w:lang w:eastAsia="en-GB"/>
        </w:rPr>
        <w:tab/>
      </w:r>
      <w:r w:rsidRPr="00434B3C">
        <w:rPr>
          <w:rFonts w:ascii="Calibri Light" w:hAnsi="Calibri Light" w:cs="Calibri Light"/>
          <w:sz w:val="22"/>
          <w:szCs w:val="22"/>
          <w:lang w:eastAsia="en-GB"/>
        </w:rPr>
        <w:tab/>
      </w:r>
      <w:r w:rsidR="007C64F2">
        <w:rPr>
          <w:rFonts w:ascii="Calibri Light" w:hAnsi="Calibri Light" w:cs="Calibri Light"/>
          <w:sz w:val="22"/>
          <w:szCs w:val="22"/>
          <w:lang w:eastAsia="en-GB"/>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p>
    <w:p w14:paraId="0E07447D" w14:textId="4679B7B2" w:rsidR="00434B3C" w:rsidRPr="00434B3C" w:rsidRDefault="00434B3C" w:rsidP="00434B3C">
      <w:pPr>
        <w:spacing w:line="360" w:lineRule="auto"/>
        <w:jc w:val="both"/>
        <w:rPr>
          <w:rFonts w:ascii="Calibri Light" w:hAnsi="Calibri Light" w:cs="Calibri Light"/>
          <w:sz w:val="22"/>
          <w:szCs w:val="22"/>
          <w:lang w:eastAsia="en-GB"/>
        </w:rPr>
      </w:pPr>
      <w:r w:rsidRPr="00434B3C">
        <w:rPr>
          <w:rFonts w:ascii="Calibri Light" w:hAnsi="Calibri Light" w:cs="Calibri Light"/>
          <w:sz w:val="22"/>
          <w:szCs w:val="22"/>
        </w:rPr>
        <w:t>Number of supervised practice hours in placement</w:t>
      </w:r>
      <w:r w:rsidRPr="00434B3C">
        <w:rPr>
          <w:rFonts w:ascii="Calibri Light" w:hAnsi="Calibri Light" w:cs="Calibri Light"/>
          <w:sz w:val="22"/>
          <w:szCs w:val="22"/>
        </w:rPr>
        <w:tab/>
      </w:r>
      <w:r w:rsidRPr="00434B3C">
        <w:rPr>
          <w:rFonts w:ascii="Calibri Light" w:hAnsi="Calibri Light" w:cs="Calibri Light"/>
          <w:sz w:val="22"/>
          <w:szCs w:val="22"/>
        </w:rPr>
        <w:tab/>
      </w:r>
      <w:r w:rsidR="007C64F2">
        <w:rPr>
          <w:rFonts w:ascii="Calibri Light" w:hAnsi="Calibri Light" w:cs="Calibri Light"/>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p>
    <w:p w14:paraId="5D8DBE77" w14:textId="0B5BC4C4" w:rsidR="00434B3C" w:rsidRPr="00685617" w:rsidRDefault="00434B3C" w:rsidP="00434B3C">
      <w:pPr>
        <w:keepNext/>
        <w:keepLines/>
        <w:numPr>
          <w:ilvl w:val="0"/>
          <w:numId w:val="1"/>
        </w:numPr>
        <w:tabs>
          <w:tab w:val="clear" w:pos="0"/>
        </w:tabs>
        <w:spacing w:before="240" w:line="256" w:lineRule="auto"/>
        <w:outlineLvl w:val="0"/>
        <w:rPr>
          <w:rFonts w:ascii="Calibri Light" w:hAnsi="Calibri Light"/>
          <w:color w:val="2F5496"/>
          <w:lang w:val="en-US"/>
        </w:rPr>
      </w:pPr>
      <w:r w:rsidRPr="00685617">
        <w:rPr>
          <w:rFonts w:ascii="Calibri Light" w:hAnsi="Calibri Light"/>
          <w:color w:val="2F5496"/>
          <w:lang w:val="en-US"/>
        </w:rPr>
        <w:t xml:space="preserve">Training Course </w:t>
      </w:r>
      <w:r w:rsidR="00685617" w:rsidRPr="00685617">
        <w:rPr>
          <w:rFonts w:ascii="Calibri Light" w:hAnsi="Calibri Light"/>
          <w:color w:val="2F5496"/>
          <w:lang w:val="en-US"/>
        </w:rPr>
        <w:t>(</w:t>
      </w:r>
      <w:r w:rsidRPr="00685617">
        <w:rPr>
          <w:rFonts w:ascii="Calibri Light" w:hAnsi="Calibri Light"/>
          <w:color w:val="2F5496"/>
          <w:lang w:val="en-US"/>
        </w:rPr>
        <w:t>Not Accredited by COSRT</w:t>
      </w:r>
      <w:r w:rsidR="00685617" w:rsidRPr="00685617">
        <w:rPr>
          <w:rFonts w:ascii="Calibri Light" w:hAnsi="Calibri Light"/>
          <w:color w:val="2F5496"/>
          <w:lang w:val="en-US"/>
        </w:rPr>
        <w:t>)</w:t>
      </w:r>
      <w:r w:rsidRPr="00685617">
        <w:rPr>
          <w:rFonts w:ascii="Calibri Light" w:hAnsi="Calibri Light"/>
          <w:color w:val="2F5496"/>
          <w:lang w:val="en-US"/>
        </w:rPr>
        <w:t xml:space="preserve"> </w:t>
      </w:r>
    </w:p>
    <w:p w14:paraId="21D0C4F5" w14:textId="77777777" w:rsidR="00434B3C" w:rsidRPr="00434B3C" w:rsidRDefault="00434B3C" w:rsidP="00434B3C">
      <w:pPr>
        <w:spacing w:line="360" w:lineRule="auto"/>
        <w:jc w:val="both"/>
        <w:rPr>
          <w:rFonts w:ascii="Calibri Light" w:hAnsi="Calibri Light" w:cs="Calibri Light"/>
          <w:sz w:val="22"/>
          <w:szCs w:val="22"/>
          <w:lang w:eastAsia="en-GB"/>
        </w:rPr>
      </w:pPr>
    </w:p>
    <w:p w14:paraId="6120A9CB" w14:textId="6C40DD7B" w:rsidR="00434B3C" w:rsidRDefault="00434B3C" w:rsidP="00434B3C">
      <w:pPr>
        <w:spacing w:line="360" w:lineRule="auto"/>
        <w:jc w:val="both"/>
        <w:rPr>
          <w:rFonts w:ascii="Calibri Light" w:hAnsi="Calibri Light" w:cs="Calibri Light"/>
          <w:sz w:val="22"/>
          <w:szCs w:val="22"/>
          <w:lang w:eastAsia="en-GB"/>
        </w:rPr>
      </w:pPr>
      <w:r w:rsidRPr="00434B3C">
        <w:rPr>
          <w:rFonts w:ascii="Calibri Light" w:hAnsi="Calibri Light" w:cs="Calibri Light"/>
          <w:sz w:val="22"/>
          <w:szCs w:val="22"/>
          <w:lang w:eastAsia="en-GB"/>
        </w:rPr>
        <w:t>If your course is not COSRT-Accredited please attach a letter from your place of study, on headed paper, dated within the last 12 months and signed by a course official.  The letter must include the following information:</w:t>
      </w:r>
    </w:p>
    <w:p w14:paraId="0F7DB9FD" w14:textId="77777777" w:rsidR="001F7F38" w:rsidRPr="00434B3C" w:rsidRDefault="001F7F38" w:rsidP="001F7F38">
      <w:pPr>
        <w:pStyle w:val="NoSpacing"/>
        <w:rPr>
          <w:lang w:eastAsia="en-GB"/>
        </w:rPr>
      </w:pPr>
    </w:p>
    <w:p w14:paraId="3D1EB2D4" w14:textId="242DE1FD" w:rsidR="00434B3C" w:rsidRPr="00DC1BC4" w:rsidRDefault="00685617" w:rsidP="00DC1BC4">
      <w:pPr>
        <w:pStyle w:val="ListParagraph"/>
        <w:numPr>
          <w:ilvl w:val="0"/>
          <w:numId w:val="18"/>
        </w:numPr>
        <w:spacing w:line="360" w:lineRule="auto"/>
        <w:jc w:val="both"/>
        <w:rPr>
          <w:rFonts w:ascii="Calibri Light" w:hAnsi="Calibri Light" w:cs="Calibri Light"/>
          <w:sz w:val="22"/>
          <w:szCs w:val="22"/>
          <w:lang w:eastAsia="en-GB"/>
        </w:rPr>
      </w:pPr>
      <w:r w:rsidRPr="00DC1BC4">
        <w:rPr>
          <w:rFonts w:ascii="Calibri Light" w:hAnsi="Calibri Light" w:cs="Calibri Light"/>
          <w:sz w:val="22"/>
          <w:szCs w:val="22"/>
          <w:lang w:eastAsia="en-GB"/>
        </w:rPr>
        <w:t xml:space="preserve">Course title, </w:t>
      </w:r>
      <w:r w:rsidR="00434B3C" w:rsidRPr="00DC1BC4">
        <w:rPr>
          <w:rFonts w:ascii="Calibri Light" w:hAnsi="Calibri Light" w:cs="Calibri Light"/>
          <w:sz w:val="22"/>
          <w:szCs w:val="22"/>
          <w:lang w:eastAsia="en-GB"/>
        </w:rPr>
        <w:t>start and end dates</w:t>
      </w:r>
      <w:r w:rsidRPr="00DC1BC4">
        <w:rPr>
          <w:rFonts w:ascii="Calibri Light" w:hAnsi="Calibri Light" w:cs="Calibri Light"/>
          <w:sz w:val="22"/>
          <w:szCs w:val="22"/>
          <w:lang w:eastAsia="en-GB"/>
        </w:rPr>
        <w:t>.</w:t>
      </w:r>
    </w:p>
    <w:p w14:paraId="5DBF3FF0" w14:textId="7FD58A75" w:rsidR="00434B3C" w:rsidRPr="00DC1BC4" w:rsidRDefault="00434B3C" w:rsidP="00DC1BC4">
      <w:pPr>
        <w:pStyle w:val="ListParagraph"/>
        <w:numPr>
          <w:ilvl w:val="0"/>
          <w:numId w:val="18"/>
        </w:numPr>
        <w:spacing w:line="360" w:lineRule="auto"/>
        <w:jc w:val="both"/>
        <w:rPr>
          <w:rFonts w:ascii="Calibri Light" w:hAnsi="Calibri Light" w:cs="Calibri Light"/>
          <w:sz w:val="22"/>
          <w:szCs w:val="22"/>
          <w:lang w:eastAsia="en-GB"/>
        </w:rPr>
      </w:pPr>
      <w:r w:rsidRPr="00DC1BC4">
        <w:rPr>
          <w:rFonts w:ascii="Calibri Light" w:hAnsi="Calibri Light" w:cs="Calibri Light"/>
          <w:sz w:val="22"/>
          <w:szCs w:val="22"/>
          <w:lang w:eastAsia="en-GB"/>
        </w:rPr>
        <w:t>Your current year of study</w:t>
      </w:r>
      <w:r w:rsidR="00685617" w:rsidRPr="00DC1BC4">
        <w:rPr>
          <w:rFonts w:ascii="Calibri Light" w:hAnsi="Calibri Light" w:cs="Calibri Light"/>
          <w:sz w:val="22"/>
          <w:szCs w:val="22"/>
          <w:lang w:eastAsia="en-GB"/>
        </w:rPr>
        <w:t>.</w:t>
      </w:r>
    </w:p>
    <w:p w14:paraId="61AE49D7" w14:textId="3E2D9D38" w:rsidR="00685617" w:rsidRPr="00DC1BC4" w:rsidRDefault="00434B3C" w:rsidP="00DC1BC4">
      <w:pPr>
        <w:pStyle w:val="ListParagraph"/>
        <w:numPr>
          <w:ilvl w:val="0"/>
          <w:numId w:val="18"/>
        </w:numPr>
        <w:spacing w:line="360" w:lineRule="auto"/>
        <w:jc w:val="both"/>
        <w:rPr>
          <w:rFonts w:ascii="Calibri Light" w:hAnsi="Calibri Light" w:cs="Calibri Light"/>
          <w:sz w:val="22"/>
          <w:szCs w:val="22"/>
          <w:lang w:eastAsia="en-GB"/>
        </w:rPr>
      </w:pPr>
      <w:r w:rsidRPr="00DC1BC4">
        <w:rPr>
          <w:rFonts w:ascii="Calibri Light" w:hAnsi="Calibri Light" w:cs="Calibri Light"/>
          <w:sz w:val="22"/>
          <w:szCs w:val="22"/>
          <w:lang w:eastAsia="en-GB"/>
        </w:rPr>
        <w:lastRenderedPageBreak/>
        <w:t>Confirmation you are doing classroom study</w:t>
      </w:r>
      <w:r w:rsidR="00685617" w:rsidRPr="00DC1BC4">
        <w:rPr>
          <w:rFonts w:ascii="Calibri Light" w:hAnsi="Calibri Light" w:cs="Calibri Light"/>
          <w:sz w:val="22"/>
          <w:szCs w:val="22"/>
          <w:lang w:eastAsia="en-GB"/>
        </w:rPr>
        <w:t>.</w:t>
      </w:r>
    </w:p>
    <w:p w14:paraId="011E24DC" w14:textId="3B42A18A" w:rsidR="00685617" w:rsidRPr="00DC1BC4" w:rsidRDefault="00434B3C" w:rsidP="00DC1BC4">
      <w:pPr>
        <w:pStyle w:val="ListParagraph"/>
        <w:numPr>
          <w:ilvl w:val="0"/>
          <w:numId w:val="18"/>
        </w:numPr>
        <w:spacing w:line="360" w:lineRule="auto"/>
        <w:jc w:val="both"/>
        <w:rPr>
          <w:rFonts w:ascii="Calibri Light" w:hAnsi="Calibri Light" w:cs="Calibri Light"/>
          <w:sz w:val="22"/>
          <w:szCs w:val="22"/>
          <w:lang w:eastAsia="en-GB"/>
        </w:rPr>
      </w:pPr>
      <w:r w:rsidRPr="00DC1BC4">
        <w:rPr>
          <w:rFonts w:ascii="Calibri Light" w:hAnsi="Calibri Light" w:cs="Calibri Light"/>
          <w:sz w:val="22"/>
          <w:szCs w:val="22"/>
          <w:lang w:eastAsia="en-GB"/>
        </w:rPr>
        <w:t>Details of any supervised placement within the course</w:t>
      </w:r>
      <w:r w:rsidR="00685617" w:rsidRPr="00DC1BC4">
        <w:rPr>
          <w:rFonts w:ascii="Calibri Light" w:hAnsi="Calibri Light" w:cs="Calibri Light"/>
          <w:sz w:val="22"/>
          <w:szCs w:val="22"/>
          <w:lang w:eastAsia="en-GB"/>
        </w:rPr>
        <w:t>.</w:t>
      </w:r>
    </w:p>
    <w:p w14:paraId="33A53C81" w14:textId="49FCC4FE" w:rsidR="00685617" w:rsidRPr="00685617" w:rsidRDefault="00685617" w:rsidP="00685617">
      <w:pPr>
        <w:keepNext/>
        <w:keepLines/>
        <w:numPr>
          <w:ilvl w:val="0"/>
          <w:numId w:val="1"/>
        </w:numPr>
        <w:tabs>
          <w:tab w:val="clear" w:pos="0"/>
        </w:tabs>
        <w:spacing w:before="240" w:line="256" w:lineRule="auto"/>
        <w:outlineLvl w:val="0"/>
        <w:rPr>
          <w:rFonts w:ascii="Calibri Light" w:hAnsi="Calibri Light"/>
          <w:color w:val="2F5496"/>
          <w:lang w:val="en-US"/>
        </w:rPr>
      </w:pPr>
      <w:r w:rsidRPr="00685617">
        <w:rPr>
          <w:rFonts w:ascii="Calibri Light" w:hAnsi="Calibri Light"/>
          <w:color w:val="2F5496"/>
          <w:lang w:val="en-US"/>
        </w:rPr>
        <w:t xml:space="preserve">Training Course Leader </w:t>
      </w:r>
    </w:p>
    <w:p w14:paraId="650F00C5" w14:textId="77777777" w:rsidR="00685617" w:rsidRPr="00434B3C" w:rsidRDefault="00685617" w:rsidP="00685617">
      <w:pPr>
        <w:jc w:val="both"/>
        <w:rPr>
          <w:rFonts w:ascii="Calibri Light" w:hAnsi="Calibri Light" w:cs="Calibri Light"/>
          <w:bCs/>
          <w:sz w:val="22"/>
          <w:szCs w:val="22"/>
        </w:rPr>
      </w:pPr>
    </w:p>
    <w:p w14:paraId="0B9D7297" w14:textId="77777777" w:rsidR="00685617" w:rsidRPr="00434B3C" w:rsidRDefault="00685617" w:rsidP="00685617">
      <w:pPr>
        <w:spacing w:line="360" w:lineRule="auto"/>
        <w:jc w:val="both"/>
      </w:pPr>
      <w:r w:rsidRPr="00434B3C">
        <w:rPr>
          <w:rFonts w:ascii="Calibri Light" w:hAnsi="Calibri Light" w:cs="Calibri Light"/>
          <w:bCs/>
          <w:sz w:val="22"/>
          <w:szCs w:val="22"/>
        </w:rPr>
        <w:t>Surname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6" w:name="Text159"/>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36"/>
    </w:p>
    <w:p w14:paraId="3241C959" w14:textId="77777777" w:rsidR="00685617" w:rsidRPr="00434B3C" w:rsidRDefault="00685617" w:rsidP="00685617">
      <w:pPr>
        <w:spacing w:line="360" w:lineRule="auto"/>
        <w:jc w:val="both"/>
      </w:pPr>
      <w:r w:rsidRPr="00434B3C">
        <w:rPr>
          <w:rFonts w:ascii="Calibri Light" w:hAnsi="Calibri Light" w:cs="Calibri Light"/>
          <w:bCs/>
          <w:sz w:val="22"/>
          <w:szCs w:val="22"/>
        </w:rPr>
        <w:t>Other name(s)</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7" w:name="Text1510"/>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37"/>
    </w:p>
    <w:p w14:paraId="20D6218B" w14:textId="77777777" w:rsidR="00685617" w:rsidRPr="00434B3C" w:rsidRDefault="00685617" w:rsidP="00685617">
      <w:pPr>
        <w:spacing w:line="360" w:lineRule="auto"/>
        <w:jc w:val="both"/>
      </w:pPr>
      <w:r w:rsidRPr="00434B3C">
        <w:rPr>
          <w:rFonts w:ascii="Calibri Light" w:hAnsi="Calibri Light" w:cs="Calibri Light"/>
          <w:bCs/>
          <w:sz w:val="22"/>
          <w:szCs w:val="22"/>
        </w:rPr>
        <w:t>Job title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8" w:name="Text1513"/>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38"/>
    </w:p>
    <w:p w14:paraId="51D18C8A" w14:textId="77777777" w:rsidR="00685617" w:rsidRPr="00434B3C" w:rsidRDefault="00685617" w:rsidP="00685617">
      <w:pPr>
        <w:spacing w:line="360" w:lineRule="auto"/>
        <w:jc w:val="both"/>
      </w:pPr>
      <w:r w:rsidRPr="00434B3C">
        <w:rPr>
          <w:rFonts w:ascii="Calibri Light" w:hAnsi="Calibri Light" w:cs="Calibri Light"/>
          <w:bCs/>
          <w:sz w:val="22"/>
          <w:szCs w:val="22"/>
        </w:rPr>
        <w:t xml:space="preserve">Email </w:t>
      </w:r>
      <w:r w:rsidRPr="00434B3C">
        <w:rPr>
          <w:rFonts w:ascii="Calibri Light" w:hAnsi="Calibri Light" w:cs="Calibri Light"/>
          <w:bCs/>
          <w:sz w:val="22"/>
          <w:szCs w:val="22"/>
        </w:rPr>
        <w:tab/>
        <w:t xml:space="preserve"> </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39" w:name="Text1514"/>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39"/>
    </w:p>
    <w:p w14:paraId="63DC77BF" w14:textId="1EC0AF4B" w:rsidR="00434B3C" w:rsidRPr="00832D47" w:rsidRDefault="00685617" w:rsidP="00685617">
      <w:pPr>
        <w:spacing w:line="360" w:lineRule="auto"/>
        <w:jc w:val="both"/>
        <w:rPr>
          <w:rFonts w:ascii="Calibri Light" w:hAnsi="Calibri Light" w:cs="Calibri Light"/>
          <w:sz w:val="22"/>
          <w:szCs w:val="22"/>
        </w:rPr>
      </w:pPr>
      <w:r w:rsidRPr="00434B3C">
        <w:rPr>
          <w:rFonts w:ascii="Calibri Light" w:hAnsi="Calibri Light" w:cs="Calibri Light"/>
          <w:bCs/>
          <w:sz w:val="22"/>
          <w:szCs w:val="22"/>
        </w:rPr>
        <w:t>Telephone</w:t>
      </w:r>
      <w:r w:rsidRPr="00434B3C">
        <w:rPr>
          <w:rFonts w:ascii="Calibri Light" w:hAnsi="Calibri Light" w:cs="Calibri Light"/>
          <w:bCs/>
          <w:sz w:val="22"/>
          <w:szCs w:val="22"/>
        </w:rPr>
        <w:tab/>
      </w:r>
      <w:r w:rsidRPr="00434B3C">
        <w:rPr>
          <w:rFonts w:ascii="Calibri Light" w:hAnsi="Calibri Light" w:cs="Calibri Light"/>
          <w:bCs/>
          <w:sz w:val="22"/>
          <w:szCs w:val="22"/>
        </w:rPr>
        <w:tab/>
        <w:t xml:space="preserve"> </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0" w:name="Text1515"/>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textInput/>
          </w:ffData>
        </w:fldChar>
      </w:r>
      <w:r w:rsidRPr="00434B3C">
        <w:instrText xml:space="preserve"> FORMTEXT </w:instrText>
      </w:r>
      <w:r w:rsidRPr="00434B3C">
        <w:fldChar w:fldCharType="separate"/>
      </w:r>
      <w:r w:rsidRPr="00434B3C">
        <w:rPr>
          <w:rFonts w:ascii="Calibri Light" w:hAnsi="Calibri Light" w:cs="Calibri Light"/>
          <w:sz w:val="22"/>
          <w:szCs w:val="22"/>
          <w:lang w:eastAsia="en-GB"/>
        </w:rPr>
        <w:t>     </w:t>
      </w:r>
      <w:r w:rsidRPr="00434B3C">
        <w:rPr>
          <w:rFonts w:ascii="Calibri Light" w:hAnsi="Calibri Light" w:cs="Calibri Light"/>
          <w:sz w:val="22"/>
          <w:szCs w:val="22"/>
          <w:lang w:eastAsia="en-GB"/>
        </w:rPr>
        <w:fldChar w:fldCharType="end"/>
      </w:r>
      <w:bookmarkEnd w:id="40"/>
      <w:r w:rsidRPr="00434B3C">
        <w:rPr>
          <w:rFonts w:ascii="Calibri Light" w:hAnsi="Calibri Light" w:cs="Calibri Light"/>
          <w:sz w:val="22"/>
          <w:szCs w:val="22"/>
        </w:rPr>
        <w:t xml:space="preserve"> </w:t>
      </w:r>
    </w:p>
    <w:p w14:paraId="1BEAC995" w14:textId="7777777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bookmarkStart w:id="41" w:name="_Toc48753570"/>
      <w:r w:rsidRPr="00434B3C">
        <w:rPr>
          <w:rFonts w:ascii="Calibri Light" w:hAnsi="Calibri Light"/>
          <w:color w:val="2F5496"/>
          <w:sz w:val="32"/>
          <w:szCs w:val="32"/>
          <w:lang w:val="en-US"/>
        </w:rPr>
        <w:t>Reduced fees</w:t>
      </w:r>
      <w:bookmarkEnd w:id="41"/>
    </w:p>
    <w:p w14:paraId="194421E3" w14:textId="1664F8CC" w:rsidR="00434B3C" w:rsidRPr="00434B3C" w:rsidRDefault="00434B3C" w:rsidP="00434B3C">
      <w:pPr>
        <w:numPr>
          <w:ilvl w:val="0"/>
          <w:numId w:val="1"/>
        </w:numPr>
        <w:jc w:val="both"/>
      </w:pPr>
      <w:r w:rsidRPr="00434B3C">
        <w:rPr>
          <w:rFonts w:ascii="Calibri Light" w:hAnsi="Calibri Light" w:cs="Calibri Light"/>
          <w:color w:val="002060"/>
          <w:sz w:val="20"/>
          <w:szCs w:val="20"/>
        </w:rPr>
        <w:t>ALL APPLICANTS.  If you wish to apply for reduced fees, please indicate which benefit(s) you receive and attach evidence to your application</w:t>
      </w:r>
      <w:r w:rsidR="00685617">
        <w:rPr>
          <w:rFonts w:ascii="Calibri Light" w:hAnsi="Calibri Light" w:cs="Calibri Light"/>
          <w:color w:val="002060"/>
          <w:sz w:val="20"/>
          <w:szCs w:val="20"/>
        </w:rPr>
        <w:t>.</w:t>
      </w:r>
    </w:p>
    <w:p w14:paraId="65D4C340" w14:textId="77777777" w:rsidR="00434B3C" w:rsidRPr="00434B3C" w:rsidRDefault="00434B3C" w:rsidP="00434B3C">
      <w:pPr>
        <w:spacing w:line="360" w:lineRule="auto"/>
        <w:jc w:val="both"/>
        <w:rPr>
          <w:color w:val="002060"/>
          <w:sz w:val="28"/>
          <w:szCs w:val="28"/>
        </w:rPr>
      </w:pPr>
    </w:p>
    <w:p w14:paraId="2E535A86" w14:textId="77777777" w:rsidR="00434B3C" w:rsidRPr="00434B3C" w:rsidRDefault="00434B3C" w:rsidP="00434B3C">
      <w:pPr>
        <w:spacing w:line="360" w:lineRule="auto"/>
        <w:jc w:val="both"/>
      </w:pPr>
      <w:r w:rsidRPr="00434B3C">
        <w:rPr>
          <w:rFonts w:ascii="Calibri Light" w:hAnsi="Calibri Light" w:cs="Calibri Light"/>
          <w:bCs/>
          <w:sz w:val="22"/>
          <w:szCs w:val="22"/>
        </w:rPr>
        <w:t>Job Seekers Allowance (JSA)</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2" w:name="__Fieldmark__692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42"/>
      <w:r w:rsidRPr="00434B3C">
        <w:rPr>
          <w:rFonts w:ascii="Calibri Light" w:hAnsi="Calibri Light" w:cs="Calibri Light"/>
          <w:sz w:val="22"/>
          <w:szCs w:val="22"/>
        </w:rPr>
        <w:t xml:space="preserve"> </w:t>
      </w:r>
    </w:p>
    <w:p w14:paraId="4EC48C36" w14:textId="77777777" w:rsidR="00434B3C" w:rsidRPr="00434B3C" w:rsidRDefault="00434B3C" w:rsidP="00434B3C">
      <w:pPr>
        <w:spacing w:line="360" w:lineRule="auto"/>
        <w:jc w:val="both"/>
      </w:pPr>
      <w:r w:rsidRPr="00434B3C">
        <w:rPr>
          <w:rFonts w:ascii="Calibri Light" w:hAnsi="Calibri Light" w:cs="Calibri Light"/>
          <w:bCs/>
          <w:sz w:val="22"/>
          <w:szCs w:val="22"/>
        </w:rPr>
        <w:t>Income Support</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3" w:name="__Fieldmark__693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43"/>
      <w:r w:rsidRPr="00434B3C">
        <w:rPr>
          <w:rFonts w:ascii="Calibri Light" w:hAnsi="Calibri Light" w:cs="Calibri Light"/>
          <w:sz w:val="22"/>
          <w:szCs w:val="22"/>
        </w:rPr>
        <w:t xml:space="preserve"> </w:t>
      </w:r>
    </w:p>
    <w:p w14:paraId="6543E309" w14:textId="77777777" w:rsidR="00434B3C" w:rsidRPr="00434B3C" w:rsidRDefault="00434B3C" w:rsidP="00434B3C">
      <w:pPr>
        <w:spacing w:line="360" w:lineRule="auto"/>
        <w:jc w:val="both"/>
      </w:pPr>
      <w:r w:rsidRPr="00434B3C">
        <w:rPr>
          <w:rFonts w:ascii="Calibri Light" w:hAnsi="Calibri Light" w:cs="Calibri Light"/>
          <w:bCs/>
          <w:sz w:val="22"/>
          <w:szCs w:val="22"/>
        </w:rPr>
        <w:t>Housing Benefit</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4" w:name="__Fieldmark__694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rPr>
          <w:rFonts w:ascii="Calibri Light" w:hAnsi="Calibri Light" w:cs="Calibri Light"/>
          <w:sz w:val="22"/>
          <w:szCs w:val="22"/>
        </w:rPr>
        <w:fldChar w:fldCharType="end"/>
      </w:r>
      <w:bookmarkEnd w:id="44"/>
    </w:p>
    <w:p w14:paraId="7869ADED" w14:textId="77777777" w:rsidR="00434B3C" w:rsidRPr="00434B3C" w:rsidRDefault="00434B3C" w:rsidP="00434B3C">
      <w:pPr>
        <w:spacing w:line="360" w:lineRule="auto"/>
        <w:jc w:val="both"/>
      </w:pPr>
      <w:r w:rsidRPr="00434B3C">
        <w:rPr>
          <w:rFonts w:ascii="Calibri Light" w:hAnsi="Calibri Light" w:cs="Calibri Light"/>
          <w:bCs/>
          <w:sz w:val="22"/>
          <w:szCs w:val="22"/>
        </w:rPr>
        <w:t>Employment and Support Allowance (ESA)</w:t>
      </w:r>
      <w:r w:rsidRPr="00434B3C">
        <w:rPr>
          <w:rFonts w:ascii="Calibri Light" w:hAnsi="Calibri Light" w:cs="Calibri Light"/>
          <w:bCs/>
          <w:sz w:val="22"/>
          <w:szCs w:val="22"/>
        </w:rPr>
        <w:tab/>
      </w:r>
      <w:bookmarkStart w:id="45" w:name="__Fieldmark__695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rPr>
          <w:rFonts w:ascii="Calibri Light" w:hAnsi="Calibri Light" w:cs="Calibri Light"/>
          <w:sz w:val="22"/>
          <w:szCs w:val="22"/>
        </w:rPr>
        <w:fldChar w:fldCharType="end"/>
      </w:r>
      <w:bookmarkEnd w:id="45"/>
    </w:p>
    <w:p w14:paraId="09425F40" w14:textId="77777777" w:rsidR="00434B3C" w:rsidRPr="00434B3C" w:rsidRDefault="00434B3C" w:rsidP="00434B3C">
      <w:pPr>
        <w:spacing w:line="360" w:lineRule="auto"/>
        <w:jc w:val="both"/>
      </w:pPr>
      <w:r w:rsidRPr="00434B3C">
        <w:rPr>
          <w:rFonts w:ascii="Calibri Light" w:hAnsi="Calibri Light" w:cs="Calibri Light"/>
          <w:bCs/>
          <w:sz w:val="22"/>
          <w:szCs w:val="22"/>
        </w:rPr>
        <w:t>Incapacity Benefit</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6" w:name="__Fieldmark__696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rPr>
          <w:rFonts w:ascii="Calibri Light" w:hAnsi="Calibri Light" w:cs="Calibri Light"/>
          <w:sz w:val="22"/>
          <w:szCs w:val="22"/>
        </w:rPr>
        <w:fldChar w:fldCharType="end"/>
      </w:r>
      <w:bookmarkEnd w:id="46"/>
    </w:p>
    <w:p w14:paraId="524CE15B" w14:textId="77777777" w:rsidR="00434B3C" w:rsidRPr="00434B3C" w:rsidRDefault="00434B3C" w:rsidP="00434B3C">
      <w:pPr>
        <w:spacing w:line="360" w:lineRule="auto"/>
        <w:jc w:val="both"/>
      </w:pPr>
      <w:r w:rsidRPr="00434B3C">
        <w:rPr>
          <w:rFonts w:ascii="Calibri Light" w:hAnsi="Calibri Light" w:cs="Calibri Light"/>
          <w:bCs/>
          <w:sz w:val="22"/>
          <w:szCs w:val="22"/>
        </w:rPr>
        <w:t>Severe Disability Allowance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7" w:name="__Fieldmark__697_2631333192"/>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bookmarkEnd w:id="47"/>
      <w:r w:rsidRPr="00434B3C">
        <w:rPr>
          <w:rFonts w:ascii="Calibri Light" w:hAnsi="Calibri Light" w:cs="Calibri Light"/>
          <w:sz w:val="22"/>
          <w:szCs w:val="22"/>
        </w:rPr>
        <w:tab/>
      </w:r>
    </w:p>
    <w:p w14:paraId="2D58E7E1" w14:textId="5E26D863" w:rsidR="00434B3C" w:rsidRPr="00434B3C" w:rsidRDefault="00434B3C" w:rsidP="00434B3C">
      <w:pPr>
        <w:spacing w:line="360" w:lineRule="auto"/>
        <w:jc w:val="both"/>
        <w:rPr>
          <w:rFonts w:ascii="Calibri Light" w:hAnsi="Calibri Light" w:cs="Calibri Light"/>
          <w:sz w:val="22"/>
          <w:szCs w:val="22"/>
        </w:rPr>
      </w:pPr>
      <w:r w:rsidRPr="00434B3C">
        <w:rPr>
          <w:rFonts w:ascii="Calibri Light" w:hAnsi="Calibri Light" w:cs="Calibri Light"/>
          <w:bCs/>
          <w:sz w:val="22"/>
          <w:szCs w:val="22"/>
        </w:rPr>
        <w:t>Universal Credit</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bookmarkStart w:id="48" w:name="__Fieldmark__698_2631333192"/>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rPr>
          <w:rFonts w:ascii="Calibri Light" w:hAnsi="Calibri Light" w:cs="Calibri Light"/>
          <w:sz w:val="22"/>
          <w:szCs w:val="22"/>
        </w:rPr>
        <w:fldChar w:fldCharType="end"/>
      </w:r>
      <w:bookmarkEnd w:id="48"/>
    </w:p>
    <w:p w14:paraId="46C46D84" w14:textId="77777777" w:rsidR="00434B3C" w:rsidRPr="00434B3C" w:rsidRDefault="00434B3C" w:rsidP="00434B3C">
      <w:pPr>
        <w:keepNext/>
        <w:keepLines/>
        <w:numPr>
          <w:ilvl w:val="0"/>
          <w:numId w:val="1"/>
        </w:numPr>
        <w:tabs>
          <w:tab w:val="clear" w:pos="0"/>
        </w:tabs>
        <w:spacing w:before="240" w:line="256" w:lineRule="auto"/>
        <w:outlineLvl w:val="0"/>
        <w:rPr>
          <w:rFonts w:ascii="Calibri Light" w:hAnsi="Calibri Light"/>
          <w:color w:val="2F5496"/>
          <w:sz w:val="32"/>
          <w:szCs w:val="32"/>
          <w:lang w:val="en-US"/>
        </w:rPr>
      </w:pPr>
      <w:r w:rsidRPr="00434B3C">
        <w:rPr>
          <w:rFonts w:ascii="Calibri Light" w:hAnsi="Calibri Light"/>
          <w:color w:val="2F5496"/>
          <w:sz w:val="32"/>
          <w:szCs w:val="32"/>
          <w:lang w:val="en-US"/>
        </w:rPr>
        <w:t>Supporting Documents</w:t>
      </w:r>
    </w:p>
    <w:p w14:paraId="78AA456E" w14:textId="1BE70E4A" w:rsidR="00434B3C" w:rsidRPr="00434B3C" w:rsidRDefault="00434B3C" w:rsidP="00434B3C">
      <w:pPr>
        <w:numPr>
          <w:ilvl w:val="0"/>
          <w:numId w:val="1"/>
        </w:numPr>
        <w:jc w:val="both"/>
        <w:rPr>
          <w:rFonts w:ascii="Calibri Light" w:hAnsi="Calibri Light" w:cs="Calibri Light"/>
          <w:color w:val="002060"/>
          <w:sz w:val="20"/>
          <w:szCs w:val="20"/>
        </w:rPr>
      </w:pPr>
      <w:r w:rsidRPr="00434B3C">
        <w:rPr>
          <w:rFonts w:ascii="Calibri Light" w:hAnsi="Calibri Light" w:cs="Calibri Light"/>
          <w:color w:val="002060"/>
          <w:sz w:val="20"/>
          <w:szCs w:val="20"/>
        </w:rPr>
        <w:t>Please ensure you attach copies of the following supporting documents when submitting your application</w:t>
      </w:r>
      <w:r w:rsidR="00685617">
        <w:rPr>
          <w:rFonts w:ascii="Calibri Light" w:hAnsi="Calibri Light" w:cs="Calibri Light"/>
          <w:color w:val="002060"/>
          <w:sz w:val="20"/>
          <w:szCs w:val="20"/>
        </w:rPr>
        <w:t>.</w:t>
      </w:r>
    </w:p>
    <w:p w14:paraId="37367D0E" w14:textId="77777777" w:rsidR="00434B3C" w:rsidRPr="00434B3C" w:rsidRDefault="00434B3C" w:rsidP="00434B3C">
      <w:pPr>
        <w:spacing w:line="360" w:lineRule="auto"/>
        <w:ind w:left="720"/>
        <w:jc w:val="both"/>
      </w:pPr>
    </w:p>
    <w:p w14:paraId="406851BC" w14:textId="77777777" w:rsidR="00434B3C" w:rsidRPr="00434B3C" w:rsidRDefault="00434B3C" w:rsidP="00434B3C">
      <w:pPr>
        <w:numPr>
          <w:ilvl w:val="0"/>
          <w:numId w:val="5"/>
        </w:numPr>
        <w:spacing w:line="360" w:lineRule="auto"/>
        <w:jc w:val="both"/>
      </w:pPr>
      <w:r w:rsidRPr="00434B3C">
        <w:rPr>
          <w:rFonts w:ascii="Calibri Light" w:hAnsi="Calibri Light" w:cs="Calibri Light"/>
          <w:bCs/>
          <w:sz w:val="22"/>
          <w:szCs w:val="22"/>
        </w:rPr>
        <w:t>Evidence of Insurance if applicable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p>
    <w:p w14:paraId="7D14765B" w14:textId="77777777" w:rsidR="00434B3C" w:rsidRPr="00434B3C" w:rsidRDefault="00434B3C" w:rsidP="00434B3C">
      <w:pPr>
        <w:numPr>
          <w:ilvl w:val="0"/>
          <w:numId w:val="5"/>
        </w:numPr>
        <w:spacing w:line="360" w:lineRule="auto"/>
        <w:jc w:val="both"/>
      </w:pPr>
      <w:r w:rsidRPr="00434B3C">
        <w:rPr>
          <w:rFonts w:ascii="Calibri Light" w:hAnsi="Calibri Light" w:cs="Calibri Light"/>
          <w:bCs/>
          <w:sz w:val="22"/>
          <w:szCs w:val="22"/>
        </w:rPr>
        <w:t>Evidence of benefits if applicable</w:t>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rPr>
          <w:rFonts w:ascii="Calibri Light" w:hAnsi="Calibri Light" w:cs="Calibri Light"/>
          <w:bCs/>
          <w:sz w:val="22"/>
          <w:szCs w:val="22"/>
        </w:rPr>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p>
    <w:p w14:paraId="150D71D4" w14:textId="77777777" w:rsidR="00434B3C" w:rsidRPr="00434B3C" w:rsidRDefault="00434B3C" w:rsidP="00434B3C">
      <w:pPr>
        <w:numPr>
          <w:ilvl w:val="0"/>
          <w:numId w:val="5"/>
        </w:numPr>
        <w:spacing w:line="360" w:lineRule="auto"/>
        <w:jc w:val="both"/>
      </w:pPr>
      <w:r w:rsidRPr="00434B3C">
        <w:rPr>
          <w:rFonts w:ascii="Calibri Light" w:hAnsi="Calibri Light" w:cs="Calibri Light"/>
          <w:bCs/>
          <w:sz w:val="22"/>
          <w:szCs w:val="22"/>
        </w:rPr>
        <w:t>Evidence of use of title if applicable</w:t>
      </w:r>
      <w:r w:rsidRPr="00434B3C">
        <w:rPr>
          <w:rFonts w:ascii="Calibri Light" w:hAnsi="Calibri Light" w:cs="Calibri Light"/>
          <w:bCs/>
          <w:sz w:val="22"/>
          <w:szCs w:val="22"/>
        </w:rPr>
        <w:tab/>
      </w:r>
      <w:r w:rsidRPr="00434B3C">
        <w:tab/>
      </w:r>
      <w:r w:rsidRPr="00434B3C">
        <w:tab/>
      </w:r>
      <w:r w:rsidRPr="00434B3C">
        <w:fldChar w:fldCharType="begin">
          <w:ffData>
            <w:name w:val=""/>
            <w:enabled/>
            <w:calcOnExit w:val="0"/>
            <w:checkBox>
              <w:sizeAuto/>
              <w:default w:val="0"/>
              <w:checked w:val="0"/>
            </w:checkBox>
          </w:ffData>
        </w:fldChar>
      </w:r>
      <w:r w:rsidRPr="00434B3C">
        <w:instrText xml:space="preserve"> FORMCHECKBOX </w:instrText>
      </w:r>
      <w:r w:rsidR="0054360D">
        <w:fldChar w:fldCharType="separate"/>
      </w:r>
      <w:r w:rsidRPr="00434B3C">
        <w:fldChar w:fldCharType="end"/>
      </w:r>
    </w:p>
    <w:p w14:paraId="3FD493BA" w14:textId="15B897D4" w:rsidR="00434B3C" w:rsidRDefault="00434B3C" w:rsidP="00434B3C">
      <w:pPr>
        <w:spacing w:line="360" w:lineRule="auto"/>
        <w:jc w:val="both"/>
        <w:rPr>
          <w:rFonts w:ascii="Calibri Light" w:hAnsi="Calibri Light" w:cs="Calibri Light"/>
          <w:sz w:val="22"/>
          <w:szCs w:val="22"/>
        </w:rPr>
      </w:pPr>
    </w:p>
    <w:p w14:paraId="65A56CBD" w14:textId="0BF1E166" w:rsidR="0025563D" w:rsidRDefault="0025563D" w:rsidP="00434B3C">
      <w:pPr>
        <w:spacing w:line="360" w:lineRule="auto"/>
        <w:jc w:val="both"/>
        <w:rPr>
          <w:rFonts w:ascii="Calibri Light" w:hAnsi="Calibri Light" w:cs="Calibri Light"/>
          <w:sz w:val="22"/>
          <w:szCs w:val="22"/>
        </w:rPr>
      </w:pPr>
    </w:p>
    <w:p w14:paraId="5960ADEA" w14:textId="71E68BFA" w:rsidR="0025563D" w:rsidRDefault="0025563D" w:rsidP="00434B3C">
      <w:pPr>
        <w:spacing w:line="360" w:lineRule="auto"/>
        <w:jc w:val="both"/>
        <w:rPr>
          <w:rFonts w:ascii="Calibri Light" w:hAnsi="Calibri Light" w:cs="Calibri Light"/>
          <w:sz w:val="22"/>
          <w:szCs w:val="22"/>
        </w:rPr>
      </w:pPr>
    </w:p>
    <w:p w14:paraId="3494D847" w14:textId="0B712D01" w:rsidR="0025563D" w:rsidRDefault="0025563D" w:rsidP="00434B3C">
      <w:pPr>
        <w:spacing w:line="360" w:lineRule="auto"/>
        <w:jc w:val="both"/>
        <w:rPr>
          <w:rFonts w:ascii="Calibri Light" w:hAnsi="Calibri Light" w:cs="Calibri Light"/>
          <w:sz w:val="22"/>
          <w:szCs w:val="22"/>
        </w:rPr>
      </w:pPr>
    </w:p>
    <w:p w14:paraId="0FD83684" w14:textId="29EE8BE3" w:rsidR="0025563D" w:rsidRDefault="0025563D" w:rsidP="00434B3C">
      <w:pPr>
        <w:spacing w:line="360" w:lineRule="auto"/>
        <w:jc w:val="both"/>
        <w:rPr>
          <w:rFonts w:ascii="Calibri Light" w:hAnsi="Calibri Light" w:cs="Calibri Light"/>
          <w:sz w:val="22"/>
          <w:szCs w:val="22"/>
        </w:rPr>
      </w:pPr>
    </w:p>
    <w:p w14:paraId="3F794A0C" w14:textId="61EF788C" w:rsidR="0025563D" w:rsidRDefault="0025563D" w:rsidP="00434B3C">
      <w:pPr>
        <w:spacing w:line="360" w:lineRule="auto"/>
        <w:jc w:val="both"/>
        <w:rPr>
          <w:rFonts w:ascii="Calibri Light" w:hAnsi="Calibri Light" w:cs="Calibri Light"/>
          <w:sz w:val="22"/>
          <w:szCs w:val="22"/>
        </w:rPr>
      </w:pPr>
    </w:p>
    <w:p w14:paraId="3AF0741E" w14:textId="13D7372C" w:rsidR="00280E56" w:rsidRDefault="00280E56" w:rsidP="00434B3C">
      <w:pPr>
        <w:spacing w:line="360" w:lineRule="auto"/>
        <w:jc w:val="both"/>
        <w:rPr>
          <w:rFonts w:ascii="Calibri Light" w:hAnsi="Calibri Light" w:cs="Calibri Light"/>
          <w:sz w:val="22"/>
          <w:szCs w:val="22"/>
        </w:rPr>
      </w:pPr>
    </w:p>
    <w:p w14:paraId="426C5B5E" w14:textId="6CC43479" w:rsidR="00280E56" w:rsidRDefault="00280E56" w:rsidP="00434B3C">
      <w:pPr>
        <w:spacing w:line="360" w:lineRule="auto"/>
        <w:jc w:val="both"/>
        <w:rPr>
          <w:rFonts w:ascii="Calibri Light" w:hAnsi="Calibri Light" w:cs="Calibri Light"/>
          <w:sz w:val="22"/>
          <w:szCs w:val="22"/>
        </w:rPr>
      </w:pPr>
    </w:p>
    <w:p w14:paraId="3E1E070F" w14:textId="17388EBA" w:rsidR="00280E56" w:rsidRDefault="00280E56" w:rsidP="00434B3C">
      <w:pPr>
        <w:spacing w:line="360" w:lineRule="auto"/>
        <w:jc w:val="both"/>
        <w:rPr>
          <w:rFonts w:ascii="Calibri Light" w:hAnsi="Calibri Light" w:cs="Calibri Light"/>
          <w:sz w:val="22"/>
          <w:szCs w:val="22"/>
        </w:rPr>
      </w:pPr>
    </w:p>
    <w:p w14:paraId="4971E9C8" w14:textId="77777777" w:rsidR="00280E56" w:rsidRDefault="00280E56" w:rsidP="00280E56">
      <w:pPr>
        <w:pStyle w:val="TOCHeading"/>
        <w:numPr>
          <w:ilvl w:val="0"/>
          <w:numId w:val="1"/>
        </w:numPr>
        <w:tabs>
          <w:tab w:val="clear" w:pos="0"/>
        </w:tabs>
      </w:pPr>
      <w:bookmarkStart w:id="49" w:name="_Toc43392624"/>
      <w:r>
        <w:lastRenderedPageBreak/>
        <w:t>D</w:t>
      </w:r>
      <w:r w:rsidRPr="001B01D3">
        <w:t>isclosure</w:t>
      </w:r>
      <w:bookmarkEnd w:id="49"/>
      <w:r w:rsidRPr="001B01D3">
        <w:t xml:space="preserve"> </w:t>
      </w:r>
    </w:p>
    <w:p w14:paraId="32228C1A" w14:textId="77777777" w:rsidR="00280E56" w:rsidRDefault="00280E56" w:rsidP="00280E56">
      <w:pPr>
        <w:spacing w:line="360" w:lineRule="auto"/>
        <w:jc w:val="both"/>
        <w:rPr>
          <w:color w:val="002060"/>
          <w:sz w:val="28"/>
          <w:szCs w:val="28"/>
        </w:rPr>
      </w:pPr>
    </w:p>
    <w:p w14:paraId="7265913E" w14:textId="77777777" w:rsidR="00280E56" w:rsidRDefault="00280E56" w:rsidP="00280E56">
      <w:pPr>
        <w:spacing w:line="360" w:lineRule="auto"/>
        <w:jc w:val="both"/>
      </w:pPr>
      <w:r>
        <w:rPr>
          <w:rFonts w:ascii="Calibri Light" w:hAnsi="Calibri Light" w:cs="Calibri Light"/>
          <w:sz w:val="22"/>
          <w:szCs w:val="22"/>
        </w:rPr>
        <w:t xml:space="preserve">It is important that you complete this section in full. Please note that disclosure of any information does not automatically exclude you from COSRT membership. However, failure to disclose such information may result in a refusal or termination of membership. </w:t>
      </w:r>
    </w:p>
    <w:p w14:paraId="3D81E286" w14:textId="77777777" w:rsidR="00280E56" w:rsidRDefault="00280E56" w:rsidP="00280E56">
      <w:pPr>
        <w:spacing w:line="360" w:lineRule="auto"/>
        <w:jc w:val="both"/>
        <w:rPr>
          <w:rFonts w:ascii="Calibri Light" w:hAnsi="Calibri Light" w:cs="Calibri Light"/>
          <w:sz w:val="22"/>
          <w:szCs w:val="22"/>
        </w:rPr>
      </w:pPr>
    </w:p>
    <w:p w14:paraId="3ADBF0D8" w14:textId="77777777" w:rsidR="00280E56" w:rsidRDefault="00280E56" w:rsidP="00280E56">
      <w:pPr>
        <w:spacing w:line="360" w:lineRule="auto"/>
        <w:jc w:val="both"/>
      </w:pPr>
      <w:r>
        <w:rPr>
          <w:rFonts w:ascii="Calibri Light" w:hAnsi="Calibri Light" w:cs="Calibri Light"/>
          <w:sz w:val="22"/>
          <w:szCs w:val="22"/>
        </w:rPr>
        <w:t xml:space="preserve">Do you have a conviction which is not spent under the Rehabilitation of Offenders Act 1974? </w:t>
      </w:r>
    </w:p>
    <w:bookmarkStart w:id="50" w:name="__Fieldmark__169_2631333192"/>
    <w:p w14:paraId="22B350DB"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0"/>
      <w:r>
        <w:rPr>
          <w:rFonts w:ascii="Calibri Light" w:hAnsi="Calibri Light" w:cs="Calibri Light"/>
          <w:sz w:val="22"/>
          <w:szCs w:val="22"/>
        </w:rPr>
        <w:t xml:space="preserve"> Yes </w:t>
      </w:r>
      <w:bookmarkStart w:id="51" w:name="__Fieldmark__170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1"/>
      <w:r>
        <w:rPr>
          <w:rFonts w:ascii="Calibri Light" w:hAnsi="Calibri Light" w:cs="Calibri Light"/>
          <w:sz w:val="22"/>
          <w:szCs w:val="22"/>
        </w:rPr>
        <w:t xml:space="preserve"> No</w:t>
      </w:r>
    </w:p>
    <w:p w14:paraId="5431B8D9" w14:textId="77777777" w:rsidR="00280E56" w:rsidRDefault="00280E56" w:rsidP="00280E56">
      <w:pPr>
        <w:spacing w:line="360" w:lineRule="auto"/>
        <w:jc w:val="both"/>
        <w:rPr>
          <w:rFonts w:ascii="Calibri Light" w:hAnsi="Calibri Light" w:cs="Calibri Light"/>
          <w:bCs/>
          <w:sz w:val="22"/>
          <w:szCs w:val="22"/>
        </w:rPr>
      </w:pPr>
    </w:p>
    <w:p w14:paraId="128D4E20" w14:textId="77777777" w:rsidR="00280E56" w:rsidRDefault="00280E56" w:rsidP="00280E56">
      <w:pPr>
        <w:spacing w:line="360" w:lineRule="auto"/>
        <w:jc w:val="both"/>
      </w:pPr>
      <w:r>
        <w:rPr>
          <w:rFonts w:ascii="Calibri Light" w:hAnsi="Calibri Light" w:cs="Calibri Light"/>
          <w:sz w:val="22"/>
          <w:szCs w:val="22"/>
        </w:rPr>
        <w:t xml:space="preserve">Have you ever been refused/expelled from membership of any professional body/register on the grounds of professional misconduct? </w:t>
      </w:r>
    </w:p>
    <w:bookmarkStart w:id="52" w:name="__Fieldmark__171_2631333192"/>
    <w:p w14:paraId="51FAEDAD"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2"/>
      <w:r>
        <w:rPr>
          <w:rFonts w:ascii="Calibri Light" w:hAnsi="Calibri Light" w:cs="Calibri Light"/>
          <w:sz w:val="22"/>
          <w:szCs w:val="22"/>
        </w:rPr>
        <w:t xml:space="preserve"> Yes </w:t>
      </w:r>
      <w:bookmarkStart w:id="53" w:name="__Fieldmark__172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3"/>
      <w:r>
        <w:rPr>
          <w:rFonts w:ascii="Calibri Light" w:hAnsi="Calibri Light" w:cs="Calibri Light"/>
          <w:sz w:val="22"/>
          <w:szCs w:val="22"/>
        </w:rPr>
        <w:t xml:space="preserve"> No</w:t>
      </w:r>
    </w:p>
    <w:p w14:paraId="227CEDB3" w14:textId="77777777" w:rsidR="00280E56" w:rsidRDefault="00280E56" w:rsidP="00280E56">
      <w:pPr>
        <w:spacing w:line="360" w:lineRule="auto"/>
        <w:ind w:firstLine="720"/>
        <w:jc w:val="both"/>
        <w:rPr>
          <w:rFonts w:ascii="Calibri Light" w:hAnsi="Calibri Light" w:cs="Calibri Light"/>
          <w:bCs/>
          <w:sz w:val="22"/>
          <w:szCs w:val="22"/>
        </w:rPr>
      </w:pPr>
    </w:p>
    <w:p w14:paraId="2DB7BC6D" w14:textId="77777777" w:rsidR="00280E56" w:rsidRDefault="00280E56" w:rsidP="00280E56">
      <w:pPr>
        <w:spacing w:line="360" w:lineRule="auto"/>
        <w:jc w:val="both"/>
      </w:pPr>
      <w:r>
        <w:rPr>
          <w:rFonts w:ascii="Calibri Light" w:hAnsi="Calibri Light" w:cs="Calibri Light"/>
          <w:sz w:val="22"/>
          <w:szCs w:val="22"/>
        </w:rPr>
        <w:t xml:space="preserve">Have you ever been the subject of any civil claim brought against you, other disciplinary action, investigation, proceeding or enquiry? </w:t>
      </w:r>
    </w:p>
    <w:bookmarkStart w:id="54" w:name="__Fieldmark__173_2631333192"/>
    <w:p w14:paraId="7CC4779D"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4"/>
      <w:r>
        <w:rPr>
          <w:rFonts w:ascii="Calibri Light" w:hAnsi="Calibri Light" w:cs="Calibri Light"/>
          <w:sz w:val="22"/>
          <w:szCs w:val="22"/>
        </w:rPr>
        <w:t xml:space="preserve"> Yes </w:t>
      </w:r>
      <w:bookmarkStart w:id="55" w:name="__Fieldmark__174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5"/>
      <w:r>
        <w:rPr>
          <w:rFonts w:ascii="Calibri Light" w:hAnsi="Calibri Light" w:cs="Calibri Light"/>
          <w:sz w:val="22"/>
          <w:szCs w:val="22"/>
        </w:rPr>
        <w:t xml:space="preserve"> No</w:t>
      </w:r>
    </w:p>
    <w:p w14:paraId="182DAFF5" w14:textId="77777777" w:rsidR="00280E56" w:rsidRDefault="00280E56" w:rsidP="00280E56">
      <w:pPr>
        <w:spacing w:line="360" w:lineRule="auto"/>
        <w:jc w:val="both"/>
        <w:rPr>
          <w:rFonts w:ascii="Calibri Light" w:hAnsi="Calibri Light" w:cs="Calibri Light"/>
          <w:bCs/>
          <w:sz w:val="22"/>
          <w:szCs w:val="22"/>
        </w:rPr>
      </w:pPr>
    </w:p>
    <w:p w14:paraId="2BC40F77" w14:textId="77777777" w:rsidR="00280E56" w:rsidRDefault="00280E56" w:rsidP="00280E56">
      <w:pPr>
        <w:spacing w:line="360" w:lineRule="auto"/>
        <w:jc w:val="both"/>
      </w:pPr>
      <w:r>
        <w:rPr>
          <w:rFonts w:ascii="Calibri Light" w:hAnsi="Calibri Light" w:cs="Calibri Light"/>
          <w:sz w:val="22"/>
          <w:szCs w:val="22"/>
        </w:rPr>
        <w:t xml:space="preserve">Are you currently or likely to be the subject of any disciplinary action, investigation, proceeding or enquiry? </w:t>
      </w:r>
    </w:p>
    <w:bookmarkStart w:id="56" w:name="__Fieldmark__175_2631333192"/>
    <w:p w14:paraId="1B920A52"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6"/>
      <w:r>
        <w:rPr>
          <w:rFonts w:ascii="Calibri Light" w:hAnsi="Calibri Light" w:cs="Calibri Light"/>
          <w:sz w:val="22"/>
          <w:szCs w:val="22"/>
        </w:rPr>
        <w:t xml:space="preserve"> Yes </w:t>
      </w:r>
      <w:bookmarkStart w:id="57" w:name="__Fieldmark__176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7"/>
      <w:r>
        <w:rPr>
          <w:rFonts w:ascii="Calibri Light" w:hAnsi="Calibri Light" w:cs="Calibri Light"/>
          <w:sz w:val="22"/>
          <w:szCs w:val="22"/>
        </w:rPr>
        <w:t xml:space="preserve"> No</w:t>
      </w:r>
    </w:p>
    <w:p w14:paraId="4CA2A735" w14:textId="77777777" w:rsidR="00280E56" w:rsidRDefault="00280E56" w:rsidP="00280E56">
      <w:pPr>
        <w:spacing w:line="360" w:lineRule="auto"/>
        <w:jc w:val="both"/>
        <w:rPr>
          <w:rFonts w:ascii="Calibri Light" w:hAnsi="Calibri Light" w:cs="Calibri Light"/>
          <w:bCs/>
          <w:sz w:val="22"/>
          <w:szCs w:val="22"/>
        </w:rPr>
      </w:pPr>
    </w:p>
    <w:p w14:paraId="16F577AB" w14:textId="77777777" w:rsidR="00280E56" w:rsidRDefault="00280E56" w:rsidP="00280E56">
      <w:pPr>
        <w:spacing w:line="360" w:lineRule="auto"/>
        <w:jc w:val="both"/>
      </w:pPr>
      <w:r>
        <w:rPr>
          <w:rFonts w:ascii="Calibri Light" w:hAnsi="Calibri Light" w:cs="Calibri Light"/>
          <w:sz w:val="22"/>
          <w:szCs w:val="22"/>
        </w:rPr>
        <w:t xml:space="preserve">Is your fitness to practise impaired for any reason including health or personal circumstances? </w:t>
      </w:r>
    </w:p>
    <w:bookmarkStart w:id="58" w:name="__Fieldmark__177_2631333192"/>
    <w:p w14:paraId="61FCA5AC"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8"/>
      <w:r>
        <w:rPr>
          <w:rFonts w:ascii="Calibri Light" w:hAnsi="Calibri Light" w:cs="Calibri Light"/>
          <w:sz w:val="22"/>
          <w:szCs w:val="22"/>
        </w:rPr>
        <w:t xml:space="preserve"> Yes </w:t>
      </w:r>
      <w:bookmarkStart w:id="59" w:name="__Fieldmark__178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59"/>
      <w:r>
        <w:rPr>
          <w:rFonts w:ascii="Calibri Light" w:hAnsi="Calibri Light" w:cs="Calibri Light"/>
          <w:sz w:val="22"/>
          <w:szCs w:val="22"/>
        </w:rPr>
        <w:t xml:space="preserve"> No</w:t>
      </w:r>
    </w:p>
    <w:p w14:paraId="346CAD6C" w14:textId="77777777" w:rsidR="00280E56" w:rsidRDefault="00280E56" w:rsidP="00280E56">
      <w:pPr>
        <w:spacing w:line="360" w:lineRule="auto"/>
        <w:jc w:val="both"/>
        <w:rPr>
          <w:rFonts w:ascii="Calibri Light" w:hAnsi="Calibri Light" w:cs="Calibri Light"/>
          <w:bCs/>
          <w:sz w:val="22"/>
          <w:szCs w:val="22"/>
        </w:rPr>
      </w:pPr>
    </w:p>
    <w:p w14:paraId="4845DE54" w14:textId="77777777" w:rsidR="00280E56" w:rsidRDefault="00280E56" w:rsidP="00280E56">
      <w:pPr>
        <w:spacing w:line="360" w:lineRule="auto"/>
        <w:jc w:val="both"/>
      </w:pPr>
      <w:r>
        <w:rPr>
          <w:rFonts w:ascii="Calibri Light" w:hAnsi="Calibri Light" w:cs="Calibri Light"/>
          <w:sz w:val="22"/>
          <w:szCs w:val="22"/>
        </w:rPr>
        <w:t xml:space="preserve">Are there any other factors which could call into question your suitability for membership? </w:t>
      </w:r>
    </w:p>
    <w:bookmarkStart w:id="60" w:name="__Fieldmark__179_2631333192"/>
    <w:p w14:paraId="3B6F0B0B" w14:textId="77777777" w:rsidR="00280E56" w:rsidRDefault="00280E56" w:rsidP="00280E56">
      <w:pPr>
        <w:spacing w:line="360" w:lineRule="auto"/>
        <w:ind w:firstLine="720"/>
        <w:jc w:val="both"/>
      </w:pPr>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60"/>
      <w:r>
        <w:rPr>
          <w:rFonts w:ascii="Calibri Light" w:hAnsi="Calibri Light" w:cs="Calibri Light"/>
          <w:sz w:val="22"/>
          <w:szCs w:val="22"/>
        </w:rPr>
        <w:t xml:space="preserve"> Yes </w:t>
      </w:r>
      <w:bookmarkStart w:id="61" w:name="__Fieldmark__180_2631333192"/>
      <w:r>
        <w:fldChar w:fldCharType="begin">
          <w:ffData>
            <w:name w:val=""/>
            <w:enabled/>
            <w:calcOnExit w:val="0"/>
            <w:checkBox>
              <w:sizeAuto/>
              <w:default w:val="0"/>
              <w:checked w:val="0"/>
            </w:checkBox>
          </w:ffData>
        </w:fldChar>
      </w:r>
      <w:r>
        <w:instrText xml:space="preserve"> FORMCHECKBOX </w:instrText>
      </w:r>
      <w:r w:rsidR="0054360D">
        <w:fldChar w:fldCharType="separate"/>
      </w:r>
      <w:r>
        <w:fldChar w:fldCharType="end"/>
      </w:r>
      <w:bookmarkEnd w:id="61"/>
      <w:r>
        <w:rPr>
          <w:rFonts w:ascii="Calibri Light" w:hAnsi="Calibri Light" w:cs="Calibri Light"/>
          <w:sz w:val="22"/>
          <w:szCs w:val="22"/>
        </w:rPr>
        <w:t xml:space="preserve"> No</w:t>
      </w:r>
    </w:p>
    <w:p w14:paraId="2E076643" w14:textId="77777777" w:rsidR="00280E56" w:rsidRDefault="00280E56" w:rsidP="00280E56">
      <w:pPr>
        <w:spacing w:line="360" w:lineRule="auto"/>
        <w:jc w:val="both"/>
        <w:rPr>
          <w:rFonts w:ascii="Calibri Light" w:hAnsi="Calibri Light" w:cs="Calibri Light"/>
          <w:bCs/>
          <w:sz w:val="22"/>
          <w:szCs w:val="22"/>
        </w:rPr>
      </w:pPr>
    </w:p>
    <w:p w14:paraId="6CEAD3D5" w14:textId="77777777" w:rsidR="00280E56" w:rsidRDefault="00280E56" w:rsidP="00280E56">
      <w:pPr>
        <w:spacing w:line="360" w:lineRule="auto"/>
        <w:jc w:val="both"/>
      </w:pPr>
      <w:r>
        <w:rPr>
          <w:rFonts w:ascii="Calibri Light" w:hAnsi="Calibri Light" w:cs="Calibri Light"/>
          <w:color w:val="002060"/>
          <w:sz w:val="20"/>
          <w:szCs w:val="20"/>
        </w:rPr>
        <w:t xml:space="preserve">If you have ticked ‘Yes’ to any of the above, please provide a full and comprehensive signed statement including details of the circumstances surrounding the disclosure. If you have any convictions, please list your unspent conviction(s) on a signed attachment or by calling COSRT. Under the Rehabilitation of Offenders Act 1974, certain convictions will become spent after a certain amount of time. If you have been convicted of a criminal offence you must declare your unspent convictions but do not need to declare ones that are spent. For guidance on </w:t>
      </w:r>
      <w:proofErr w:type="gramStart"/>
      <w:r>
        <w:rPr>
          <w:rFonts w:ascii="Calibri Light" w:hAnsi="Calibri Light" w:cs="Calibri Light"/>
          <w:color w:val="002060"/>
          <w:sz w:val="20"/>
          <w:szCs w:val="20"/>
        </w:rPr>
        <w:t>whether or not</w:t>
      </w:r>
      <w:proofErr w:type="gramEnd"/>
      <w:r>
        <w:rPr>
          <w:rFonts w:ascii="Calibri Light" w:hAnsi="Calibri Light" w:cs="Calibri Light"/>
          <w:color w:val="002060"/>
          <w:sz w:val="20"/>
          <w:szCs w:val="20"/>
        </w:rPr>
        <w:t xml:space="preserve"> a conviction is spent please speak to the Citizens Advice Bureau, NACRO or the relevant Government department. All material information relating to your application must be disclosed. It is your responsibility to ensure that you declare all relevant information.</w:t>
      </w:r>
    </w:p>
    <w:p w14:paraId="07CD74C3" w14:textId="77777777" w:rsidR="00280E56" w:rsidRDefault="00280E56" w:rsidP="00280E56">
      <w:pPr>
        <w:spacing w:line="360" w:lineRule="auto"/>
        <w:jc w:val="both"/>
        <w:rPr>
          <w:rFonts w:ascii="Calibri Light" w:hAnsi="Calibri Light" w:cs="Calibri Light"/>
          <w:color w:val="002060"/>
          <w:sz w:val="22"/>
          <w:szCs w:val="22"/>
        </w:rPr>
      </w:pPr>
    </w:p>
    <w:p w14:paraId="70052358" w14:textId="77777777" w:rsidR="00280E56" w:rsidRDefault="00280E56" w:rsidP="00280E56">
      <w:pPr>
        <w:spacing w:line="360" w:lineRule="auto"/>
        <w:jc w:val="both"/>
        <w:rPr>
          <w:rFonts w:ascii="Calibri Light" w:hAnsi="Calibri Light" w:cs="Calibri Light"/>
          <w:sz w:val="22"/>
          <w:szCs w:val="22"/>
        </w:rPr>
      </w:pPr>
    </w:p>
    <w:p w14:paraId="1029E441" w14:textId="77777777" w:rsidR="00280E56" w:rsidRDefault="00280E56" w:rsidP="00280E56">
      <w:pPr>
        <w:spacing w:line="360" w:lineRule="auto"/>
        <w:jc w:val="both"/>
        <w:rPr>
          <w:rFonts w:ascii="Calibri Light" w:hAnsi="Calibri Light" w:cs="Calibri Light"/>
          <w:sz w:val="22"/>
          <w:szCs w:val="22"/>
        </w:rPr>
      </w:pPr>
    </w:p>
    <w:p w14:paraId="322639B3" w14:textId="77777777" w:rsidR="00280E56" w:rsidRDefault="00280E56" w:rsidP="00280E56">
      <w:pPr>
        <w:spacing w:line="360" w:lineRule="auto"/>
        <w:jc w:val="both"/>
        <w:rPr>
          <w:rFonts w:ascii="Calibri Light" w:hAnsi="Calibri Light" w:cs="Calibri Light"/>
          <w:sz w:val="22"/>
          <w:szCs w:val="22"/>
        </w:rPr>
      </w:pPr>
    </w:p>
    <w:p w14:paraId="7F8068AE" w14:textId="77777777" w:rsidR="00280E56" w:rsidRDefault="00280E56" w:rsidP="00280E56">
      <w:pPr>
        <w:pStyle w:val="TOCHeading"/>
        <w:numPr>
          <w:ilvl w:val="0"/>
          <w:numId w:val="1"/>
        </w:numPr>
        <w:tabs>
          <w:tab w:val="clear" w:pos="0"/>
        </w:tabs>
      </w:pPr>
      <w:bookmarkStart w:id="62" w:name="_Toc43392625"/>
      <w:r w:rsidRPr="001B01D3">
        <w:lastRenderedPageBreak/>
        <w:t>Data Protection</w:t>
      </w:r>
      <w:bookmarkEnd w:id="62"/>
    </w:p>
    <w:p w14:paraId="7C3CE78C" w14:textId="77777777" w:rsidR="00280E56" w:rsidRDefault="00280E56" w:rsidP="00280E56">
      <w:pPr>
        <w:rPr>
          <w:color w:val="002060"/>
          <w:sz w:val="28"/>
          <w:szCs w:val="28"/>
        </w:rPr>
      </w:pPr>
    </w:p>
    <w:p w14:paraId="478BEE4E" w14:textId="77777777" w:rsidR="00280E56" w:rsidRDefault="00280E56" w:rsidP="00280E56">
      <w:pPr>
        <w:spacing w:line="360" w:lineRule="auto"/>
        <w:jc w:val="both"/>
      </w:pPr>
      <w:r>
        <w:rPr>
          <w:rFonts w:ascii="Calibri Light" w:hAnsi="Calibri Light" w:cs="Calibri Light"/>
          <w:sz w:val="22"/>
          <w:szCs w:val="22"/>
        </w:rPr>
        <w:t xml:space="preserve">All of the personal information that you supply on this form will be processed by COSRT in accordance with our Data Protection Policy which you can find on our website at </w:t>
      </w:r>
      <w:hyperlink r:id="rId8" w:history="1">
        <w:r>
          <w:rPr>
            <w:rStyle w:val="Hyperlink"/>
            <w:rFonts w:ascii="Calibri Light" w:hAnsi="Calibri Light" w:cs="Calibri Light"/>
            <w:sz w:val="22"/>
            <w:szCs w:val="22"/>
          </w:rPr>
          <w:t>https://www.cosrt.org.uk/members-and-professionals/gdpr/</w:t>
        </w:r>
      </w:hyperlink>
      <w:r>
        <w:rPr>
          <w:rFonts w:ascii="Calibri Light" w:hAnsi="Calibri Light" w:cs="Calibri Light"/>
          <w:sz w:val="22"/>
          <w:szCs w:val="22"/>
        </w:rPr>
        <w:t xml:space="preserve">. </w:t>
      </w:r>
    </w:p>
    <w:p w14:paraId="5E41F755" w14:textId="77777777" w:rsidR="00280E56" w:rsidRDefault="00280E56" w:rsidP="00280E56">
      <w:pPr>
        <w:spacing w:line="360" w:lineRule="auto"/>
        <w:jc w:val="both"/>
        <w:rPr>
          <w:rFonts w:ascii="Calibri" w:hAnsi="Calibri" w:cs="Calibri"/>
          <w:sz w:val="22"/>
          <w:szCs w:val="22"/>
        </w:rPr>
      </w:pPr>
    </w:p>
    <w:p w14:paraId="23BA5F48" w14:textId="77777777" w:rsidR="00280E56" w:rsidRDefault="00280E56" w:rsidP="00280E56">
      <w:pPr>
        <w:spacing w:line="360" w:lineRule="auto"/>
        <w:jc w:val="both"/>
      </w:pPr>
      <w:r>
        <w:rPr>
          <w:rFonts w:ascii="Calibri Light" w:hAnsi="Calibri Light" w:cs="Calibri Light"/>
          <w:sz w:val="22"/>
          <w:szCs w:val="22"/>
        </w:rPr>
        <w:t xml:space="preserve">If you have any questions about how we handle your personal </w:t>
      </w:r>
      <w:proofErr w:type="gramStart"/>
      <w:r>
        <w:rPr>
          <w:rFonts w:ascii="Calibri Light" w:hAnsi="Calibri Light" w:cs="Calibri Light"/>
          <w:sz w:val="22"/>
          <w:szCs w:val="22"/>
        </w:rPr>
        <w:t>information</w:t>
      </w:r>
      <w:proofErr w:type="gramEnd"/>
      <w:r>
        <w:rPr>
          <w:rFonts w:ascii="Calibri Light" w:hAnsi="Calibri Light" w:cs="Calibri Light"/>
          <w:sz w:val="22"/>
          <w:szCs w:val="22"/>
        </w:rPr>
        <w:t xml:space="preserve"> please contact us at </w:t>
      </w:r>
      <w:hyperlink r:id="rId9" w:history="1">
        <w:r>
          <w:rPr>
            <w:rStyle w:val="Hyperlink"/>
            <w:rFonts w:ascii="Calibri Light" w:hAnsi="Calibri Light" w:cs="Calibri Light"/>
            <w:sz w:val="22"/>
            <w:szCs w:val="22"/>
          </w:rPr>
          <w:t>info@cosrt.org.uk</w:t>
        </w:r>
      </w:hyperlink>
      <w:r>
        <w:rPr>
          <w:rFonts w:ascii="Calibri Light" w:hAnsi="Calibri Light" w:cs="Calibri Light"/>
          <w:sz w:val="22"/>
          <w:szCs w:val="22"/>
        </w:rPr>
        <w:t xml:space="preserve"> </w:t>
      </w:r>
    </w:p>
    <w:p w14:paraId="3FE61A1C" w14:textId="77777777" w:rsidR="00280E56" w:rsidRDefault="00280E56" w:rsidP="00280E56">
      <w:pPr>
        <w:spacing w:line="360" w:lineRule="auto"/>
        <w:ind w:right="31"/>
        <w:jc w:val="both"/>
      </w:pPr>
      <w:r>
        <w:rPr>
          <w:rFonts w:ascii="Calibri Light" w:eastAsia="Calibri Light" w:hAnsi="Calibri Light" w:cs="Calibri Light"/>
          <w:b/>
          <w:color w:val="FF0000"/>
          <w:sz w:val="16"/>
          <w:szCs w:val="16"/>
          <w:u w:val="single"/>
        </w:rPr>
        <w:t xml:space="preserve"> </w:t>
      </w:r>
    </w:p>
    <w:p w14:paraId="79846C8D" w14:textId="77777777" w:rsidR="00280E56" w:rsidRDefault="00280E56" w:rsidP="00280E56">
      <w:pPr>
        <w:spacing w:line="360" w:lineRule="auto"/>
        <w:jc w:val="both"/>
      </w:pPr>
      <w:r>
        <w:rPr>
          <w:rFonts w:ascii="Calibri Light" w:hAnsi="Calibri Light" w:cs="Calibri Light"/>
          <w:sz w:val="22"/>
          <w:szCs w:val="22"/>
        </w:rPr>
        <w:t xml:space="preserve">The Reduced Fee and Declaration sections of the application form contain questions that may ask you to disclose sensitive personal information to us. Some of these questions relate to incapacity benefits, severe disability allowance, unspent </w:t>
      </w:r>
      <w:proofErr w:type="gramStart"/>
      <w:r>
        <w:rPr>
          <w:rFonts w:ascii="Calibri Light" w:hAnsi="Calibri Light" w:cs="Calibri Light"/>
          <w:sz w:val="22"/>
          <w:szCs w:val="22"/>
        </w:rPr>
        <w:t>convictions</w:t>
      </w:r>
      <w:proofErr w:type="gramEnd"/>
      <w:r>
        <w:rPr>
          <w:rFonts w:ascii="Calibri Light" w:hAnsi="Calibri Light" w:cs="Calibri Light"/>
          <w:sz w:val="22"/>
          <w:szCs w:val="22"/>
        </w:rPr>
        <w:t xml:space="preserve"> and fitness to practise. </w:t>
      </w:r>
    </w:p>
    <w:p w14:paraId="684548E4" w14:textId="77777777" w:rsidR="00280E56" w:rsidRDefault="00280E56" w:rsidP="00280E56">
      <w:pPr>
        <w:spacing w:line="360" w:lineRule="auto"/>
        <w:jc w:val="both"/>
        <w:rPr>
          <w:rFonts w:ascii="Calibri Light" w:hAnsi="Calibri Light" w:cs="Calibri Light"/>
          <w:sz w:val="22"/>
          <w:szCs w:val="22"/>
        </w:rPr>
      </w:pPr>
    </w:p>
    <w:p w14:paraId="450A53C8" w14:textId="77777777" w:rsidR="00280E56" w:rsidRPr="004D45DB" w:rsidRDefault="00280E56" w:rsidP="00280E56">
      <w:pPr>
        <w:spacing w:line="360" w:lineRule="auto"/>
        <w:jc w:val="both"/>
        <w:rPr>
          <w:rFonts w:ascii="Calibri Light" w:hAnsi="Calibri Light" w:cs="Calibri Light"/>
          <w:sz w:val="22"/>
          <w:szCs w:val="22"/>
        </w:rPr>
      </w:pPr>
      <w:r>
        <w:rPr>
          <w:rFonts w:ascii="Calibri Light" w:hAnsi="Calibri Light" w:cs="Calibri Light"/>
          <w:sz w:val="22"/>
          <w:szCs w:val="22"/>
        </w:rPr>
        <w:t>If you have provided us with sensitive information relating to your health or criminal convictions or offences in response to any of these questions, data protection law imposes stricter rules around how we handle that data. COSRT needs your explicit consent to hold and process this information. Therefore, please sign and enclose the consent statement below and return it to us with your completed application form. If you do not consent to us holding this information, it may not be possible for us to process your application fully.</w:t>
      </w:r>
    </w:p>
    <w:p w14:paraId="383CEA49" w14:textId="77777777" w:rsidR="00280E56" w:rsidRPr="004D45DB" w:rsidRDefault="00280E56" w:rsidP="00280E56">
      <w:pPr>
        <w:spacing w:line="360" w:lineRule="auto"/>
        <w:jc w:val="both"/>
        <w:rPr>
          <w:rFonts w:ascii="Calibri Light" w:hAnsi="Calibri Light" w:cs="Calibri Light"/>
          <w:sz w:val="22"/>
          <w:szCs w:val="22"/>
        </w:rPr>
      </w:pPr>
    </w:p>
    <w:p w14:paraId="13F4C911" w14:textId="77777777" w:rsidR="00280E56" w:rsidRPr="004D45DB" w:rsidRDefault="00280E56" w:rsidP="00280E56">
      <w:pPr>
        <w:spacing w:line="360" w:lineRule="auto"/>
        <w:jc w:val="both"/>
        <w:rPr>
          <w:rFonts w:ascii="Calibri Light" w:hAnsi="Calibri Light" w:cs="Calibri Light"/>
          <w:sz w:val="22"/>
          <w:szCs w:val="22"/>
        </w:rPr>
      </w:pPr>
      <w:r w:rsidRPr="004D45DB">
        <w:rPr>
          <w:rFonts w:ascii="Calibri Light" w:hAnsi="Calibri Light" w:cs="Calibri Light"/>
          <w:sz w:val="22"/>
          <w:szCs w:val="22"/>
        </w:rPr>
        <w:t>I consent to COSRT using the information which I have disclosed on this form relating to my health and/or criminal convictions or offences for the purposes of processing my application for membership of COSRT.</w:t>
      </w:r>
    </w:p>
    <w:p w14:paraId="30D23CC9" w14:textId="77777777" w:rsidR="00280E56" w:rsidRDefault="00280E56" w:rsidP="00280E56">
      <w:pPr>
        <w:rPr>
          <w:rFonts w:ascii="Calibri" w:hAnsi="Calibri" w:cs="Calibri"/>
          <w:b/>
          <w:bCs/>
          <w:i/>
          <w:sz w:val="22"/>
          <w:szCs w:val="22"/>
        </w:rPr>
      </w:pPr>
    </w:p>
    <w:p w14:paraId="0C72B9EC" w14:textId="77777777" w:rsidR="00280E56" w:rsidRDefault="00280E56" w:rsidP="00280E56">
      <w:pPr>
        <w:spacing w:line="360" w:lineRule="auto"/>
        <w:ind w:left="720" w:hanging="720"/>
        <w:jc w:val="both"/>
      </w:pPr>
      <w:r>
        <w:rPr>
          <w:rFonts w:ascii="Calibri Light" w:hAnsi="Calibri Light" w:cs="Calibri Light"/>
          <w:sz w:val="22"/>
          <w:szCs w:val="22"/>
        </w:rPr>
        <w:t>Name:</w:t>
      </w:r>
      <w:r>
        <w:rPr>
          <w:rFonts w:ascii="Calibri Light" w:hAnsi="Calibri Light" w:cs="Calibri Light"/>
          <w:sz w:val="22"/>
          <w:szCs w:val="22"/>
        </w:rPr>
        <w:tab/>
      </w:r>
      <w:r>
        <w:rPr>
          <w:rFonts w:ascii="Calibri Light" w:hAnsi="Calibri Light" w:cs="Calibri Light"/>
          <w:sz w:val="22"/>
          <w:szCs w:val="22"/>
        </w:rPr>
        <w:tab/>
      </w:r>
      <w:bookmarkStart w:id="63" w:name="Text23"/>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bookmarkEnd w:id="63"/>
    </w:p>
    <w:p w14:paraId="2853507A" w14:textId="77777777" w:rsidR="00280E56" w:rsidRDefault="00280E56" w:rsidP="00280E56">
      <w:pPr>
        <w:spacing w:line="360" w:lineRule="auto"/>
        <w:ind w:left="720" w:hanging="720"/>
        <w:jc w:val="both"/>
      </w:pPr>
      <w:r>
        <w:rPr>
          <w:rFonts w:ascii="Calibri Light" w:hAnsi="Calibri Light" w:cs="Calibri Light"/>
          <w:sz w:val="22"/>
          <w:szCs w:val="22"/>
        </w:rPr>
        <w:t>Signature:</w:t>
      </w:r>
      <w:r>
        <w:rPr>
          <w:rFonts w:ascii="Calibri Light" w:hAnsi="Calibri Light" w:cs="Calibri Light"/>
          <w:sz w:val="22"/>
          <w:szCs w:val="22"/>
        </w:rPr>
        <w:tab/>
      </w:r>
      <w:bookmarkStart w:id="64" w:name="Text231"/>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bookmarkEnd w:id="64"/>
    </w:p>
    <w:p w14:paraId="1F432593" w14:textId="77777777" w:rsidR="00280E56" w:rsidRDefault="00280E56" w:rsidP="00280E56">
      <w:pPr>
        <w:spacing w:line="360" w:lineRule="auto"/>
        <w:ind w:left="720" w:hanging="720"/>
        <w:jc w:val="both"/>
      </w:pPr>
      <w:r>
        <w:rPr>
          <w:rFonts w:ascii="Calibri Light" w:hAnsi="Calibri Light" w:cs="Calibri Light"/>
          <w:sz w:val="22"/>
          <w:szCs w:val="22"/>
        </w:rPr>
        <w:t>Date:</w:t>
      </w:r>
      <w:r>
        <w:rPr>
          <w:rFonts w:ascii="Calibri Light" w:hAnsi="Calibri Light" w:cs="Calibri Light"/>
          <w:sz w:val="22"/>
          <w:szCs w:val="22"/>
        </w:rPr>
        <w:tab/>
      </w:r>
      <w:r>
        <w:rPr>
          <w:rFonts w:ascii="Calibri Light" w:hAnsi="Calibri Light" w:cs="Calibri Light"/>
          <w:sz w:val="22"/>
          <w:szCs w:val="22"/>
        </w:rPr>
        <w:tab/>
      </w:r>
      <w:bookmarkStart w:id="65" w:name="Text24"/>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bookmarkEnd w:id="65"/>
    </w:p>
    <w:p w14:paraId="6E05364A" w14:textId="77777777" w:rsidR="00280E56" w:rsidRDefault="00280E56" w:rsidP="00280E56">
      <w:pPr>
        <w:spacing w:line="360" w:lineRule="auto"/>
        <w:jc w:val="both"/>
        <w:rPr>
          <w:rFonts w:ascii="Calibri Light" w:hAnsi="Calibri Light" w:cs="Calibri Light"/>
          <w:sz w:val="22"/>
          <w:szCs w:val="22"/>
        </w:rPr>
      </w:pPr>
    </w:p>
    <w:p w14:paraId="5900B66F" w14:textId="77777777" w:rsidR="00280E56" w:rsidRDefault="00280E56" w:rsidP="00280E56">
      <w:pPr>
        <w:spacing w:line="360" w:lineRule="auto"/>
        <w:jc w:val="both"/>
        <w:rPr>
          <w:rFonts w:ascii="Calibri Light" w:hAnsi="Calibri Light" w:cs="Calibri Light"/>
          <w:sz w:val="22"/>
          <w:szCs w:val="22"/>
        </w:rPr>
      </w:pPr>
      <w:r>
        <w:rPr>
          <w:rFonts w:ascii="Calibri Light" w:hAnsi="Calibri Light" w:cs="Calibri Light"/>
          <w:sz w:val="22"/>
          <w:szCs w:val="22"/>
        </w:rPr>
        <w:t xml:space="preserve">You can withdraw your consent at any time. To withdraw the </w:t>
      </w:r>
      <w:proofErr w:type="gramStart"/>
      <w:r>
        <w:rPr>
          <w:rFonts w:ascii="Calibri Light" w:hAnsi="Calibri Light" w:cs="Calibri Light"/>
          <w:sz w:val="22"/>
          <w:szCs w:val="22"/>
        </w:rPr>
        <w:t>consent</w:t>
      </w:r>
      <w:proofErr w:type="gramEnd"/>
      <w:r>
        <w:rPr>
          <w:rFonts w:ascii="Calibri Light" w:hAnsi="Calibri Light" w:cs="Calibri Light"/>
          <w:sz w:val="22"/>
          <w:szCs w:val="22"/>
        </w:rPr>
        <w:t xml:space="preserve"> you are giving on this part of the application, please contact us at contact </w:t>
      </w:r>
      <w:hyperlink r:id="rId10" w:history="1">
        <w:r>
          <w:rPr>
            <w:rStyle w:val="Hyperlink"/>
            <w:rFonts w:ascii="Calibri Light" w:hAnsi="Calibri Light" w:cs="Calibri Light"/>
            <w:sz w:val="22"/>
            <w:szCs w:val="22"/>
          </w:rPr>
          <w:t>memberships@cosrt.org.uk</w:t>
        </w:r>
      </w:hyperlink>
      <w:r>
        <w:rPr>
          <w:rFonts w:ascii="Calibri Light" w:hAnsi="Calibri Light" w:cs="Calibri Light"/>
          <w:sz w:val="22"/>
          <w:szCs w:val="22"/>
        </w:rPr>
        <w:t xml:space="preserve"> or call us on this number 02081069635. </w:t>
      </w:r>
    </w:p>
    <w:p w14:paraId="0B639C6A" w14:textId="77777777" w:rsidR="00280E56" w:rsidRDefault="00280E56" w:rsidP="00280E56">
      <w:pPr>
        <w:spacing w:line="360" w:lineRule="auto"/>
        <w:jc w:val="both"/>
        <w:rPr>
          <w:rFonts w:ascii="Calibri Light" w:hAnsi="Calibri Light" w:cs="Calibri Light"/>
          <w:sz w:val="22"/>
          <w:szCs w:val="22"/>
        </w:rPr>
      </w:pPr>
    </w:p>
    <w:p w14:paraId="07744B0E" w14:textId="77777777" w:rsidR="00280E56" w:rsidRDefault="00280E56" w:rsidP="00280E56">
      <w:pPr>
        <w:spacing w:line="360" w:lineRule="auto"/>
        <w:jc w:val="both"/>
        <w:rPr>
          <w:rFonts w:ascii="Calibri Light" w:hAnsi="Calibri Light" w:cs="Calibri Light"/>
          <w:sz w:val="22"/>
          <w:szCs w:val="22"/>
        </w:rPr>
      </w:pPr>
    </w:p>
    <w:p w14:paraId="13700293" w14:textId="77777777" w:rsidR="00280E56" w:rsidRDefault="00280E56" w:rsidP="00280E56">
      <w:pPr>
        <w:spacing w:line="360" w:lineRule="auto"/>
        <w:jc w:val="both"/>
        <w:rPr>
          <w:rFonts w:ascii="Calibri Light" w:hAnsi="Calibri Light" w:cs="Calibri Light"/>
          <w:sz w:val="22"/>
          <w:szCs w:val="22"/>
        </w:rPr>
      </w:pPr>
    </w:p>
    <w:p w14:paraId="4B1F7481" w14:textId="77777777" w:rsidR="00280E56" w:rsidRPr="00D76A89" w:rsidRDefault="00280E56" w:rsidP="00280E56">
      <w:pPr>
        <w:numPr>
          <w:ilvl w:val="0"/>
          <w:numId w:val="1"/>
        </w:numPr>
        <w:jc w:val="center"/>
        <w:rPr>
          <w:rFonts w:ascii="Calibri Light" w:hAnsi="Calibri Light" w:cs="Calibri Light"/>
          <w:color w:val="002060"/>
          <w:sz w:val="20"/>
          <w:szCs w:val="20"/>
        </w:rPr>
      </w:pPr>
      <w:r w:rsidRPr="00D76A89">
        <w:rPr>
          <w:rFonts w:ascii="Calibri Light" w:hAnsi="Calibri Light" w:cs="Calibri Light"/>
          <w:color w:val="002060"/>
          <w:sz w:val="20"/>
          <w:szCs w:val="20"/>
        </w:rPr>
        <w:t xml:space="preserve">This space is left blank </w:t>
      </w:r>
      <w:proofErr w:type="gramStart"/>
      <w:r w:rsidRPr="00D76A89">
        <w:rPr>
          <w:rFonts w:ascii="Calibri Light" w:hAnsi="Calibri Light" w:cs="Calibri Light"/>
          <w:color w:val="002060"/>
          <w:sz w:val="20"/>
          <w:szCs w:val="20"/>
        </w:rPr>
        <w:t>intentionally</w:t>
      </w:r>
      <w:proofErr w:type="gramEnd"/>
    </w:p>
    <w:p w14:paraId="10C54E0F" w14:textId="77777777" w:rsidR="00280E56" w:rsidRDefault="00280E56" w:rsidP="00280E56">
      <w:pPr>
        <w:spacing w:line="360" w:lineRule="auto"/>
        <w:jc w:val="both"/>
        <w:rPr>
          <w:rFonts w:ascii="Calibri Light" w:hAnsi="Calibri Light" w:cs="Calibri Light"/>
          <w:sz w:val="22"/>
          <w:szCs w:val="22"/>
        </w:rPr>
      </w:pPr>
    </w:p>
    <w:p w14:paraId="7C505D14" w14:textId="77777777" w:rsidR="00280E56" w:rsidRDefault="00280E56" w:rsidP="00280E56">
      <w:pPr>
        <w:spacing w:line="360" w:lineRule="auto"/>
        <w:jc w:val="both"/>
        <w:rPr>
          <w:rFonts w:ascii="Calibri Light" w:hAnsi="Calibri Light" w:cs="Calibri Light"/>
          <w:sz w:val="22"/>
          <w:szCs w:val="22"/>
        </w:rPr>
      </w:pPr>
    </w:p>
    <w:p w14:paraId="320FBAFB" w14:textId="77777777" w:rsidR="00280E56" w:rsidRDefault="00280E56" w:rsidP="00280E56">
      <w:pPr>
        <w:spacing w:line="360" w:lineRule="auto"/>
        <w:jc w:val="both"/>
        <w:rPr>
          <w:rFonts w:ascii="Calibri Light" w:hAnsi="Calibri Light" w:cs="Calibri Light"/>
          <w:sz w:val="22"/>
          <w:szCs w:val="22"/>
        </w:rPr>
      </w:pPr>
    </w:p>
    <w:p w14:paraId="20850C9F" w14:textId="77777777" w:rsidR="00280E56" w:rsidRDefault="00280E56" w:rsidP="00280E56">
      <w:pPr>
        <w:spacing w:line="360" w:lineRule="auto"/>
        <w:jc w:val="both"/>
        <w:rPr>
          <w:rFonts w:ascii="Calibri Light" w:hAnsi="Calibri Light" w:cs="Calibri Light"/>
          <w:sz w:val="22"/>
          <w:szCs w:val="22"/>
        </w:rPr>
      </w:pPr>
    </w:p>
    <w:p w14:paraId="2B41F6A5" w14:textId="77777777" w:rsidR="00280E56" w:rsidRPr="001B6242" w:rsidRDefault="00280E56" w:rsidP="00280E56">
      <w:pPr>
        <w:spacing w:line="360" w:lineRule="auto"/>
        <w:jc w:val="both"/>
        <w:rPr>
          <w:rFonts w:ascii="Calibri Light" w:hAnsi="Calibri Light" w:cs="Calibri Light"/>
          <w:sz w:val="22"/>
          <w:szCs w:val="22"/>
        </w:rPr>
      </w:pPr>
    </w:p>
    <w:p w14:paraId="1C9FEB57" w14:textId="77777777" w:rsidR="00280E56" w:rsidRDefault="00280E56" w:rsidP="00280E56">
      <w:pPr>
        <w:pStyle w:val="TOCHeading"/>
        <w:numPr>
          <w:ilvl w:val="0"/>
          <w:numId w:val="1"/>
        </w:numPr>
        <w:tabs>
          <w:tab w:val="clear" w:pos="0"/>
        </w:tabs>
      </w:pPr>
      <w:r w:rsidRPr="001B01D3">
        <w:lastRenderedPageBreak/>
        <w:t>Declarations</w:t>
      </w:r>
    </w:p>
    <w:p w14:paraId="3E142273" w14:textId="77777777" w:rsidR="00280E56" w:rsidRDefault="00280E56" w:rsidP="00280E56">
      <w:pPr>
        <w:spacing w:line="360" w:lineRule="auto"/>
        <w:jc w:val="both"/>
        <w:rPr>
          <w:rFonts w:ascii="Calibri Light" w:hAnsi="Calibri Light" w:cs="Calibri Light"/>
          <w:color w:val="002060"/>
          <w:sz w:val="10"/>
          <w:szCs w:val="10"/>
        </w:rPr>
      </w:pPr>
    </w:p>
    <w:p w14:paraId="257A784F" w14:textId="77777777" w:rsidR="00280E56" w:rsidRDefault="00280E56" w:rsidP="00280E56">
      <w:pPr>
        <w:spacing w:line="360" w:lineRule="auto"/>
        <w:jc w:val="both"/>
      </w:pPr>
      <w:r>
        <w:rPr>
          <w:rFonts w:ascii="Calibri Light" w:hAnsi="Calibri Light" w:cs="Calibri Light"/>
          <w:sz w:val="22"/>
          <w:szCs w:val="22"/>
        </w:rPr>
        <w:t xml:space="preserve">I confirm that:  </w:t>
      </w:r>
    </w:p>
    <w:p w14:paraId="66664311"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have read, </w:t>
      </w:r>
      <w:proofErr w:type="gramStart"/>
      <w:r>
        <w:rPr>
          <w:rFonts w:ascii="Calibri Light" w:hAnsi="Calibri Light" w:cs="Calibri Light"/>
          <w:sz w:val="22"/>
          <w:szCs w:val="22"/>
        </w:rPr>
        <w:t>understood</w:t>
      </w:r>
      <w:proofErr w:type="gramEnd"/>
      <w:r>
        <w:rPr>
          <w:rFonts w:ascii="Calibri Light" w:hAnsi="Calibri Light" w:cs="Calibri Light"/>
          <w:sz w:val="22"/>
          <w:szCs w:val="22"/>
        </w:rPr>
        <w:t xml:space="preserve"> and agree to uphold and abide by the terms set out in this Application Pack.</w:t>
      </w:r>
    </w:p>
    <w:p w14:paraId="7C27D13E"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have read, </w:t>
      </w:r>
      <w:proofErr w:type="gramStart"/>
      <w:r>
        <w:rPr>
          <w:rFonts w:ascii="Calibri Light" w:hAnsi="Calibri Light" w:cs="Calibri Light"/>
          <w:sz w:val="22"/>
          <w:szCs w:val="22"/>
        </w:rPr>
        <w:t>understood</w:t>
      </w:r>
      <w:proofErr w:type="gramEnd"/>
      <w:r>
        <w:rPr>
          <w:rFonts w:ascii="Calibri Light" w:hAnsi="Calibri Light" w:cs="Calibri Light"/>
          <w:sz w:val="22"/>
          <w:szCs w:val="22"/>
        </w:rPr>
        <w:t xml:space="preserve"> and agree to uphold and abide by COSRT’s current Code of Ethics and Practice as amended from time to time. I also agree to abide by the Code of Ethics and Practice for Supervisors as amended from time to </w:t>
      </w:r>
      <w:proofErr w:type="gramStart"/>
      <w:r>
        <w:rPr>
          <w:rFonts w:ascii="Calibri Light" w:hAnsi="Calibri Light" w:cs="Calibri Light"/>
          <w:sz w:val="22"/>
          <w:szCs w:val="22"/>
        </w:rPr>
        <w:t>time, if</w:t>
      </w:r>
      <w:proofErr w:type="gramEnd"/>
      <w:r>
        <w:rPr>
          <w:rFonts w:ascii="Calibri Light" w:hAnsi="Calibri Light" w:cs="Calibri Light"/>
          <w:sz w:val="22"/>
          <w:szCs w:val="22"/>
        </w:rPr>
        <w:t xml:space="preserve"> my work involves conducting supervision. </w:t>
      </w:r>
    </w:p>
    <w:p w14:paraId="1E933136"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will not </w:t>
      </w:r>
      <w:r>
        <w:rPr>
          <w:rFonts w:ascii="Calibri Light" w:hAnsi="Calibri Light" w:cs="Calibri Light"/>
          <w:sz w:val="22"/>
          <w:szCs w:val="22"/>
          <w:lang w:val="en-US" w:eastAsia="en-GB"/>
        </w:rPr>
        <w:t>advocate or use conversion therapy, which assumes that any one sexual orientation or gender identity is superior to or preferable to any other. I will not seek to work in such a way as to impose or attempt to impose change in a Service User’s self-determination of sexual orientation or gender identity.</w:t>
      </w:r>
    </w:p>
    <w:p w14:paraId="0FD3977F"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understand that I will be subject to the Professional Conduct Procedures and the associated protocols of COSRT should any complaint arise against me during my period of membership. </w:t>
      </w:r>
    </w:p>
    <w:p w14:paraId="4367A36D"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agree to observe and be bound by the </w:t>
      </w:r>
      <w:r>
        <w:rPr>
          <w:rFonts w:ascii="Calibri Light" w:hAnsi="Calibri Light" w:cs="Calibri Light"/>
          <w:color w:val="002060"/>
          <w:sz w:val="22"/>
          <w:szCs w:val="22"/>
        </w:rPr>
        <w:t>Terms and Conditions of Membership and Accreditation</w:t>
      </w:r>
      <w:r>
        <w:rPr>
          <w:rFonts w:ascii="Calibri Light" w:hAnsi="Calibri Light" w:cs="Calibri Light"/>
          <w:sz w:val="22"/>
          <w:szCs w:val="22"/>
        </w:rPr>
        <w:t xml:space="preserve"> (including the policies, codes and other documents set out therein), COSRT’s Articles of Association, </w:t>
      </w:r>
      <w:r w:rsidRPr="0011188A">
        <w:rPr>
          <w:rFonts w:ascii="Calibri Light" w:hAnsi="Calibri Light" w:cs="Calibri Light"/>
          <w:sz w:val="22"/>
          <w:szCs w:val="22"/>
        </w:rPr>
        <w:t>the COSRT Code of Ethics and Practice, the COSRT Conduct Procedure and Sanctions Protocol and the other Governing Documents of COSRT</w:t>
      </w:r>
      <w:r>
        <w:rPr>
          <w:rFonts w:ascii="Calibri Light" w:hAnsi="Calibri Light" w:cs="Calibri Light"/>
          <w:sz w:val="22"/>
          <w:szCs w:val="22"/>
        </w:rPr>
        <w:t xml:space="preserve"> including any other rules, regulations, </w:t>
      </w:r>
      <w:proofErr w:type="gramStart"/>
      <w:r>
        <w:rPr>
          <w:rFonts w:ascii="Calibri Light" w:hAnsi="Calibri Light" w:cs="Calibri Light"/>
          <w:sz w:val="22"/>
          <w:szCs w:val="22"/>
        </w:rPr>
        <w:t>policies</w:t>
      </w:r>
      <w:proofErr w:type="gramEnd"/>
      <w:r>
        <w:rPr>
          <w:rFonts w:ascii="Calibri Light" w:hAnsi="Calibri Light" w:cs="Calibri Light"/>
          <w:sz w:val="22"/>
          <w:szCs w:val="22"/>
        </w:rPr>
        <w:t xml:space="preserve"> and procedures for the time being in force, in each case as may be varied from time to time. </w:t>
      </w:r>
    </w:p>
    <w:p w14:paraId="79F56097"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confirm that I do not have an unspent criminal record, or I attach details of unspent convictions to be </w:t>
      </w:r>
      <w:proofErr w:type="gramStart"/>
      <w:r>
        <w:rPr>
          <w:rFonts w:ascii="Calibri Light" w:hAnsi="Calibri Light" w:cs="Calibri Light"/>
          <w:sz w:val="22"/>
          <w:szCs w:val="22"/>
        </w:rPr>
        <w:t>taken into account</w:t>
      </w:r>
      <w:proofErr w:type="gramEnd"/>
      <w:r>
        <w:rPr>
          <w:rFonts w:ascii="Calibri Light" w:hAnsi="Calibri Light" w:cs="Calibri Light"/>
          <w:sz w:val="22"/>
          <w:szCs w:val="22"/>
        </w:rPr>
        <w:t xml:space="preserve"> in considering this application for membership. </w:t>
      </w:r>
    </w:p>
    <w:p w14:paraId="55877272"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confirm that I have not been dismissed from employment for any </w:t>
      </w:r>
      <w:proofErr w:type="gramStart"/>
      <w:r>
        <w:rPr>
          <w:rFonts w:ascii="Calibri Light" w:hAnsi="Calibri Light" w:cs="Calibri Light"/>
          <w:sz w:val="22"/>
          <w:szCs w:val="22"/>
        </w:rPr>
        <w:t>reason, or</w:t>
      </w:r>
      <w:proofErr w:type="gramEnd"/>
      <w:r>
        <w:rPr>
          <w:rFonts w:ascii="Calibri Light" w:hAnsi="Calibri Light" w:cs="Calibri Light"/>
          <w:sz w:val="22"/>
          <w:szCs w:val="22"/>
        </w:rPr>
        <w:t xml:space="preserve"> refused/ expelled from membership of a professional body/register on any grounds, OR I attach details of matters or sanctions relating to professional misconduct to be taken into account in considering this application for membership. </w:t>
      </w:r>
    </w:p>
    <w:p w14:paraId="483E6757"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All pending criminal, civil, financial difficulties or disciplinary actions, investigations, </w:t>
      </w:r>
      <w:proofErr w:type="gramStart"/>
      <w:r>
        <w:rPr>
          <w:rFonts w:ascii="Calibri Light" w:hAnsi="Calibri Light" w:cs="Calibri Light"/>
          <w:sz w:val="22"/>
          <w:szCs w:val="22"/>
        </w:rPr>
        <w:t>proceedings</w:t>
      </w:r>
      <w:proofErr w:type="gramEnd"/>
      <w:r>
        <w:rPr>
          <w:rFonts w:ascii="Calibri Light" w:hAnsi="Calibri Light" w:cs="Calibri Light"/>
          <w:sz w:val="22"/>
          <w:szCs w:val="22"/>
        </w:rPr>
        <w:t xml:space="preserve"> or enquiries are declared on an attached statement. </w:t>
      </w:r>
    </w:p>
    <w:p w14:paraId="1D0F4BF9"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understand that failure to comply with any conditions imposed on membership may result in a breach of contract which may result in termination of membership. </w:t>
      </w:r>
    </w:p>
    <w:p w14:paraId="6EE2615A"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agree that failure to renew or resignation from membership during the continuation of a professional conduct complaint will not terminate or invalidate the continued processing or hearing of the matter by COSRT. </w:t>
      </w:r>
    </w:p>
    <w:p w14:paraId="7DBDA7FC" w14:textId="77777777" w:rsidR="00280E56" w:rsidRDefault="00280E56" w:rsidP="00280E56">
      <w:pPr>
        <w:numPr>
          <w:ilvl w:val="0"/>
          <w:numId w:val="4"/>
        </w:numPr>
        <w:spacing w:line="360" w:lineRule="auto"/>
        <w:jc w:val="both"/>
      </w:pPr>
      <w:r>
        <w:rPr>
          <w:rFonts w:ascii="Calibri Light" w:hAnsi="Calibri Light" w:cs="Calibri Light"/>
          <w:sz w:val="22"/>
          <w:szCs w:val="22"/>
        </w:rPr>
        <w:t xml:space="preserve">I understand that any payment of subscription does not constitute acceptance of this application to join COSRT. </w:t>
      </w:r>
    </w:p>
    <w:p w14:paraId="6FE27D22" w14:textId="77777777" w:rsidR="00280E56" w:rsidRDefault="00280E56" w:rsidP="00280E56">
      <w:pPr>
        <w:numPr>
          <w:ilvl w:val="0"/>
          <w:numId w:val="4"/>
        </w:numPr>
        <w:spacing w:line="360" w:lineRule="auto"/>
        <w:jc w:val="both"/>
      </w:pPr>
      <w:r>
        <w:rPr>
          <w:rFonts w:ascii="Calibri Light" w:hAnsi="Calibri Light" w:cs="Calibri Light"/>
          <w:sz w:val="22"/>
          <w:szCs w:val="22"/>
        </w:rPr>
        <w:t>I understand there may be occasions when it is necessary and/or appropriate to share information about me with other regulatory/professional bodies for the purpose of regulation and in the interest of the public protection.</w:t>
      </w:r>
    </w:p>
    <w:p w14:paraId="5EE774AA" w14:textId="77777777" w:rsidR="00280E56" w:rsidRDefault="00280E56" w:rsidP="00280E56">
      <w:pPr>
        <w:numPr>
          <w:ilvl w:val="0"/>
          <w:numId w:val="4"/>
        </w:numPr>
        <w:spacing w:line="360" w:lineRule="auto"/>
        <w:jc w:val="both"/>
      </w:pPr>
      <w:r>
        <w:rPr>
          <w:rFonts w:ascii="Calibri Light" w:hAnsi="Calibri Light" w:cs="Calibri Light"/>
          <w:sz w:val="22"/>
          <w:szCs w:val="22"/>
        </w:rPr>
        <w:lastRenderedPageBreak/>
        <w:t>I understand that on being admitted as a member I will become a member of COSRT for the purposes of company law and therefore, for as long as I am a member, have a right to attend, speak, vote and/or demand a poll at general meetings of COSRT.</w:t>
      </w:r>
    </w:p>
    <w:p w14:paraId="70738C93" w14:textId="77777777" w:rsidR="00280E56" w:rsidRDefault="00280E56" w:rsidP="00280E56">
      <w:pPr>
        <w:numPr>
          <w:ilvl w:val="0"/>
          <w:numId w:val="4"/>
        </w:numPr>
        <w:spacing w:line="360" w:lineRule="auto"/>
        <w:jc w:val="both"/>
      </w:pPr>
      <w:r>
        <w:rPr>
          <w:rFonts w:ascii="Calibri Light" w:hAnsi="Calibri Light" w:cs="Calibri Light"/>
          <w:sz w:val="22"/>
          <w:szCs w:val="22"/>
          <w:lang w:eastAsia="en-GB"/>
        </w:rPr>
        <w:t>I understand that as a company law member of COSRT, I undertake to contribute £1 to the assets of COSRT in the event of its being wound up while I am still a member or within one year after I cease to be a member.</w:t>
      </w:r>
    </w:p>
    <w:p w14:paraId="1BE4D60C" w14:textId="77777777" w:rsidR="00280E56" w:rsidRDefault="00280E56" w:rsidP="00280E56">
      <w:pPr>
        <w:numPr>
          <w:ilvl w:val="0"/>
          <w:numId w:val="4"/>
        </w:numPr>
        <w:spacing w:line="360" w:lineRule="auto"/>
        <w:jc w:val="both"/>
      </w:pPr>
      <w:r>
        <w:rPr>
          <w:rFonts w:ascii="Calibri Light" w:hAnsi="Calibri Light" w:cs="Calibri Light"/>
          <w:sz w:val="22"/>
          <w:szCs w:val="22"/>
          <w:lang w:eastAsia="en-GB"/>
        </w:rPr>
        <w:t>I consent to communications in connection with my membership of COSRT being sent or supplied to me by email to any email address I provide to COSRT and/or via COSRT’s website</w:t>
      </w:r>
      <w:r>
        <w:rPr>
          <w:rStyle w:val="FootnoteCharacters"/>
          <w:rFonts w:ascii="Calibri Light" w:hAnsi="Calibri Light" w:cs="Calibri Light"/>
          <w:sz w:val="22"/>
          <w:szCs w:val="22"/>
          <w:lang w:eastAsia="en-GB"/>
        </w:rPr>
        <w:footnoteReference w:id="5"/>
      </w:r>
      <w:r>
        <w:rPr>
          <w:rFonts w:ascii="Calibri Light" w:hAnsi="Calibri Light" w:cs="Calibri Light"/>
          <w:sz w:val="22"/>
          <w:szCs w:val="22"/>
          <w:lang w:eastAsia="en-GB"/>
        </w:rPr>
        <w:t>.</w:t>
      </w:r>
      <w:r>
        <w:rPr>
          <w:rFonts w:ascii="Calibri Light" w:hAnsi="Calibri Light" w:cs="Calibri Light"/>
          <w:sz w:val="22"/>
          <w:szCs w:val="22"/>
        </w:rPr>
        <w:t xml:space="preserve"> </w:t>
      </w:r>
    </w:p>
    <w:p w14:paraId="34F43A8A" w14:textId="77777777" w:rsidR="00280E56" w:rsidRPr="00EB74FD" w:rsidRDefault="00280E56" w:rsidP="00280E56">
      <w:pPr>
        <w:numPr>
          <w:ilvl w:val="0"/>
          <w:numId w:val="4"/>
        </w:numPr>
        <w:spacing w:line="360" w:lineRule="auto"/>
        <w:jc w:val="both"/>
      </w:pPr>
      <w:r>
        <w:rPr>
          <w:rFonts w:ascii="Calibri Light" w:hAnsi="Calibri Light" w:cs="Calibri Light"/>
          <w:sz w:val="22"/>
          <w:szCs w:val="22"/>
          <w:lang w:eastAsia="en-GB"/>
        </w:rPr>
        <w:t>I note that these communications could include information about my membership rights, including notice of general meetings, COSRT’s meetings and election of trustees.  They may also include information about COSRT’s activities.</w:t>
      </w:r>
    </w:p>
    <w:p w14:paraId="1876921B" w14:textId="77777777" w:rsidR="00280E56" w:rsidRPr="00207B2C" w:rsidRDefault="00280E56" w:rsidP="00280E56">
      <w:pPr>
        <w:numPr>
          <w:ilvl w:val="0"/>
          <w:numId w:val="4"/>
        </w:numPr>
        <w:spacing w:line="360" w:lineRule="auto"/>
        <w:jc w:val="both"/>
      </w:pPr>
      <w:r>
        <w:rPr>
          <w:rFonts w:ascii="Calibri Light" w:hAnsi="Calibri Light" w:cs="Calibri Light"/>
          <w:sz w:val="22"/>
          <w:szCs w:val="22"/>
        </w:rPr>
        <w:t>I understand that any false or misleading statement, falsification of accompanying evidence or collusion may lead to conduct action being taken against me and may result in termination of my membership. I understand that failure to disclose relevant information on application or during the period of membership could lead to conduct action and termination of membership.</w:t>
      </w:r>
    </w:p>
    <w:p w14:paraId="17CFE4B6" w14:textId="77777777" w:rsidR="00280E56" w:rsidRDefault="00280E56" w:rsidP="00280E56">
      <w:pPr>
        <w:spacing w:line="360" w:lineRule="auto"/>
        <w:jc w:val="both"/>
        <w:rPr>
          <w:rFonts w:ascii="Calibri Light" w:hAnsi="Calibri Light" w:cs="Calibri Light"/>
          <w:sz w:val="22"/>
          <w:szCs w:val="22"/>
        </w:rPr>
      </w:pPr>
    </w:p>
    <w:p w14:paraId="1D85D7DC" w14:textId="77777777" w:rsidR="00280E56" w:rsidRDefault="00280E56" w:rsidP="00280E56">
      <w:pPr>
        <w:spacing w:line="360" w:lineRule="auto"/>
        <w:jc w:val="both"/>
      </w:pPr>
      <w:r>
        <w:rPr>
          <w:rFonts w:ascii="Calibri Light" w:hAnsi="Calibri Light" w:cs="Calibri Light"/>
          <w:sz w:val="22"/>
          <w:szCs w:val="22"/>
        </w:rPr>
        <w:t>I confirm that I will not provide therapy to any service user whilst a Senior Accredited (Non-Clinical) Member.</w:t>
      </w:r>
    </w:p>
    <w:p w14:paraId="32B6E02D" w14:textId="77777777" w:rsidR="00280E56" w:rsidRDefault="00280E56" w:rsidP="00280E56">
      <w:pPr>
        <w:spacing w:line="360" w:lineRule="auto"/>
        <w:jc w:val="both"/>
        <w:rPr>
          <w:rFonts w:ascii="Calibri Light" w:hAnsi="Calibri Light" w:cs="Calibri Light"/>
          <w:sz w:val="22"/>
          <w:szCs w:val="22"/>
          <w:lang w:eastAsia="en-GB"/>
        </w:rPr>
      </w:pPr>
    </w:p>
    <w:p w14:paraId="2CC2DC3D" w14:textId="77777777" w:rsidR="00280E56" w:rsidRDefault="00280E56" w:rsidP="00280E56">
      <w:pPr>
        <w:spacing w:line="360" w:lineRule="auto"/>
        <w:jc w:val="both"/>
      </w:pPr>
      <w:r>
        <w:rPr>
          <w:rFonts w:ascii="Calibri Light" w:hAnsi="Calibri Light" w:cs="Calibri Light"/>
          <w:sz w:val="22"/>
          <w:szCs w:val="22"/>
        </w:rPr>
        <w:t xml:space="preserve">I confirm that the information contained in and attached to this form is true, accurate and complete to the best of my knowledge and belief. I hereby authorise the officers of COSRT to make such enquiries as they consider necessary to verify the information given. </w:t>
      </w:r>
    </w:p>
    <w:p w14:paraId="4A87EB59" w14:textId="77777777" w:rsidR="00280E56" w:rsidRDefault="00280E56" w:rsidP="00280E56">
      <w:pPr>
        <w:spacing w:line="360" w:lineRule="auto"/>
        <w:ind w:left="720" w:hanging="720"/>
        <w:jc w:val="both"/>
        <w:rPr>
          <w:rFonts w:ascii="Calibri" w:hAnsi="Calibri" w:cs="Calibri"/>
          <w:sz w:val="22"/>
          <w:szCs w:val="22"/>
        </w:rPr>
      </w:pPr>
    </w:p>
    <w:p w14:paraId="5B5C9158" w14:textId="77777777" w:rsidR="00280E56" w:rsidRDefault="00280E56" w:rsidP="00280E56">
      <w:pPr>
        <w:spacing w:line="360" w:lineRule="auto"/>
        <w:ind w:left="720" w:hanging="720"/>
        <w:jc w:val="both"/>
      </w:pPr>
      <w:r>
        <w:rPr>
          <w:rFonts w:ascii="Calibri Light" w:hAnsi="Calibri Light" w:cs="Calibri Light"/>
          <w:sz w:val="22"/>
          <w:szCs w:val="22"/>
        </w:rPr>
        <w:t>Name:</w:t>
      </w:r>
      <w:r>
        <w:rPr>
          <w:rFonts w:ascii="Calibri Light" w:hAnsi="Calibri Light" w:cs="Calibri Light"/>
          <w:sz w:val="22"/>
          <w:szCs w:val="22"/>
        </w:rPr>
        <w:tab/>
      </w:r>
      <w:r>
        <w:rPr>
          <w:rFonts w:ascii="Calibri Light" w:hAnsi="Calibri Light" w:cs="Calibri Light"/>
          <w:sz w:val="22"/>
          <w:szCs w:val="22"/>
        </w:rPr>
        <w:tab/>
      </w:r>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p>
    <w:p w14:paraId="0940B8E9" w14:textId="77777777" w:rsidR="00280E56" w:rsidRDefault="00280E56" w:rsidP="00280E56">
      <w:pPr>
        <w:spacing w:line="360" w:lineRule="auto"/>
        <w:ind w:left="720" w:hanging="720"/>
        <w:jc w:val="both"/>
      </w:pPr>
      <w:r>
        <w:rPr>
          <w:rFonts w:ascii="Calibri Light" w:hAnsi="Calibri Light" w:cs="Calibri Light"/>
          <w:sz w:val="22"/>
          <w:szCs w:val="22"/>
        </w:rPr>
        <w:t>Signature:</w:t>
      </w:r>
      <w:r>
        <w:rPr>
          <w:rFonts w:ascii="Calibri Light" w:hAnsi="Calibri Light" w:cs="Calibri Light"/>
          <w:sz w:val="22"/>
          <w:szCs w:val="22"/>
        </w:rPr>
        <w:tab/>
      </w:r>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p>
    <w:p w14:paraId="13027141" w14:textId="77777777" w:rsidR="00280E56" w:rsidRDefault="00280E56" w:rsidP="00280E56">
      <w:pPr>
        <w:spacing w:line="360" w:lineRule="auto"/>
        <w:ind w:left="720" w:hanging="720"/>
        <w:jc w:val="both"/>
      </w:pPr>
      <w:r>
        <w:rPr>
          <w:rFonts w:ascii="Calibri Light" w:hAnsi="Calibri Light" w:cs="Calibri Light"/>
          <w:sz w:val="22"/>
          <w:szCs w:val="22"/>
        </w:rPr>
        <w:t>Date:</w:t>
      </w:r>
      <w:r>
        <w:rPr>
          <w:rFonts w:ascii="Calibri Light" w:hAnsi="Calibri Light" w:cs="Calibri Light"/>
          <w:sz w:val="22"/>
          <w:szCs w:val="22"/>
        </w:rPr>
        <w:tab/>
      </w:r>
      <w:r>
        <w:rPr>
          <w:rFonts w:ascii="Calibri Light" w:hAnsi="Calibri Light" w:cs="Calibri Light"/>
          <w:sz w:val="22"/>
          <w:szCs w:val="22"/>
        </w:rPr>
        <w:tab/>
      </w:r>
      <w:r>
        <w:fldChar w:fldCharType="begin">
          <w:ffData>
            <w:name w:val=""/>
            <w:enabled/>
            <w:calcOnExit w:val="0"/>
            <w:textInput/>
          </w:ffData>
        </w:fldChar>
      </w:r>
      <w:r>
        <w:instrText xml:space="preserve"> FORMTEXT </w:instrText>
      </w:r>
      <w:r>
        <w:fldChar w:fldCharType="separate"/>
      </w:r>
      <w:r>
        <w:rPr>
          <w:rFonts w:ascii="Calibri Light" w:hAnsi="Calibri Light" w:cs="Calibri Light"/>
          <w:sz w:val="22"/>
          <w:szCs w:val="22"/>
          <w:lang w:eastAsia="en-GB"/>
        </w:rPr>
        <w:t>     </w:t>
      </w:r>
      <w:r>
        <w:rPr>
          <w:rFonts w:ascii="Calibri Light" w:hAnsi="Calibri Light" w:cs="Calibri Light"/>
          <w:sz w:val="22"/>
          <w:szCs w:val="22"/>
          <w:lang w:eastAsia="en-GB"/>
        </w:rPr>
        <w:fldChar w:fldCharType="end"/>
      </w:r>
    </w:p>
    <w:p w14:paraId="5FBF7D57" w14:textId="77777777" w:rsidR="00280E56" w:rsidRDefault="00280E56" w:rsidP="00280E56">
      <w:pPr>
        <w:pStyle w:val="Subtitle"/>
        <w:jc w:val="left"/>
        <w:rPr>
          <w:rFonts w:cs="Calibri Light"/>
          <w:sz w:val="22"/>
          <w:szCs w:val="22"/>
        </w:rPr>
      </w:pPr>
    </w:p>
    <w:p w14:paraId="50384B52" w14:textId="77777777" w:rsidR="00280E56" w:rsidRDefault="00280E56" w:rsidP="00280E56"/>
    <w:p w14:paraId="1AAE6507" w14:textId="77777777" w:rsidR="00280E56" w:rsidRDefault="00280E56" w:rsidP="00280E56"/>
    <w:p w14:paraId="2F668806" w14:textId="77777777" w:rsidR="00280E56" w:rsidRDefault="00280E56" w:rsidP="00280E56"/>
    <w:p w14:paraId="0B7D16CA" w14:textId="77777777" w:rsidR="00280E56" w:rsidRDefault="00280E56" w:rsidP="00280E56"/>
    <w:p w14:paraId="58DFF73B" w14:textId="77777777" w:rsidR="00280E56" w:rsidRDefault="00280E56" w:rsidP="00280E56"/>
    <w:p w14:paraId="231C86F3" w14:textId="77777777" w:rsidR="00280E56" w:rsidRDefault="00280E56" w:rsidP="00280E56"/>
    <w:p w14:paraId="1871DD10" w14:textId="77777777" w:rsidR="00280E56" w:rsidRDefault="00280E56" w:rsidP="00280E56"/>
    <w:p w14:paraId="633A7EE9" w14:textId="77777777" w:rsidR="00280E56" w:rsidRDefault="00280E56" w:rsidP="00280E56"/>
    <w:p w14:paraId="56239127" w14:textId="77777777" w:rsidR="00280E56" w:rsidRDefault="00280E56" w:rsidP="00280E56"/>
    <w:p w14:paraId="2D845D36" w14:textId="77777777" w:rsidR="00280E56" w:rsidRDefault="00280E56" w:rsidP="00280E56"/>
    <w:p w14:paraId="49F8A480" w14:textId="77777777" w:rsidR="00280E56" w:rsidRDefault="00280E56" w:rsidP="00280E56"/>
    <w:p w14:paraId="62CBB211" w14:textId="77777777" w:rsidR="00280E56" w:rsidRDefault="00280E56" w:rsidP="00280E56"/>
    <w:p w14:paraId="3B7B21C6" w14:textId="77777777" w:rsidR="00280E56" w:rsidRPr="001535D6" w:rsidRDefault="00280E56" w:rsidP="00280E56">
      <w:pPr>
        <w:pStyle w:val="TOCHeading"/>
        <w:numPr>
          <w:ilvl w:val="0"/>
          <w:numId w:val="1"/>
        </w:numPr>
        <w:tabs>
          <w:tab w:val="clear" w:pos="0"/>
        </w:tabs>
      </w:pPr>
      <w:r w:rsidRPr="001535D6">
        <w:lastRenderedPageBreak/>
        <w:t>Payment</w:t>
      </w:r>
    </w:p>
    <w:p w14:paraId="7DCB7C79" w14:textId="77777777" w:rsidR="00280E56" w:rsidRPr="001535D6" w:rsidRDefault="00280E56" w:rsidP="00280E56"/>
    <w:p w14:paraId="02731C1B" w14:textId="77777777" w:rsidR="00280E56" w:rsidRPr="001535D6" w:rsidRDefault="00280E56" w:rsidP="00280E56">
      <w:pPr>
        <w:rPr>
          <w:rFonts w:ascii="Calibri Light" w:hAnsi="Calibri Light" w:cs="Calibri Light"/>
          <w:sz w:val="22"/>
          <w:szCs w:val="22"/>
        </w:rPr>
      </w:pPr>
      <w:r w:rsidRPr="001535D6">
        <w:rPr>
          <w:rFonts w:ascii="Calibri Light" w:hAnsi="Calibri Light" w:cs="Calibri Light"/>
          <w:sz w:val="22"/>
          <w:szCs w:val="22"/>
        </w:rPr>
        <w:t>Please indicated how you wish to pay your annual subscription:</w:t>
      </w:r>
    </w:p>
    <w:p w14:paraId="1509EBE3" w14:textId="77777777" w:rsidR="00280E56" w:rsidRPr="001535D6" w:rsidRDefault="00280E56" w:rsidP="00280E56">
      <w:pPr>
        <w:rPr>
          <w:rFonts w:ascii="Calibri Light" w:hAnsi="Calibri Light" w:cs="Calibri Light"/>
          <w:sz w:val="22"/>
          <w:szCs w:val="22"/>
        </w:rPr>
      </w:pPr>
    </w:p>
    <w:p w14:paraId="38AB2029" w14:textId="77777777" w:rsidR="00280E56" w:rsidRPr="001535D6" w:rsidRDefault="00280E56" w:rsidP="00280E56">
      <w:pPr>
        <w:spacing w:line="360" w:lineRule="auto"/>
        <w:jc w:val="both"/>
        <w:rPr>
          <w:rFonts w:ascii="Calibri Light" w:hAnsi="Calibri Light" w:cs="Calibri Light"/>
          <w:sz w:val="22"/>
          <w:szCs w:val="22"/>
        </w:rPr>
      </w:pPr>
      <w:r w:rsidRPr="001535D6">
        <w:rPr>
          <w:rFonts w:ascii="Calibri Light" w:hAnsi="Calibri Light" w:cs="Calibri Light"/>
          <w:bCs/>
          <w:sz w:val="22"/>
          <w:szCs w:val="22"/>
        </w:rPr>
        <w:t>BACS transfer (bank transfer)</w:t>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sz w:val="22"/>
          <w:szCs w:val="22"/>
        </w:rPr>
        <w:fldChar w:fldCharType="begin">
          <w:ffData>
            <w:name w:val=""/>
            <w:enabled/>
            <w:calcOnExit w:val="0"/>
            <w:checkBox>
              <w:sizeAuto/>
              <w:default w:val="0"/>
              <w:checked w:val="0"/>
            </w:checkBox>
          </w:ffData>
        </w:fldChar>
      </w:r>
      <w:r w:rsidRPr="001535D6">
        <w:rPr>
          <w:rFonts w:ascii="Calibri Light" w:hAnsi="Calibri Light" w:cs="Calibri Light"/>
          <w:sz w:val="22"/>
          <w:szCs w:val="22"/>
        </w:rPr>
        <w:instrText xml:space="preserve"> FORMCHECKBOX </w:instrText>
      </w:r>
      <w:r w:rsidR="0054360D">
        <w:rPr>
          <w:rFonts w:ascii="Calibri Light" w:hAnsi="Calibri Light" w:cs="Calibri Light"/>
          <w:sz w:val="22"/>
          <w:szCs w:val="22"/>
        </w:rPr>
      </w:r>
      <w:r w:rsidR="0054360D">
        <w:rPr>
          <w:rFonts w:ascii="Calibri Light" w:hAnsi="Calibri Light" w:cs="Calibri Light"/>
          <w:sz w:val="22"/>
          <w:szCs w:val="22"/>
        </w:rPr>
        <w:fldChar w:fldCharType="separate"/>
      </w:r>
      <w:r w:rsidRPr="001535D6">
        <w:rPr>
          <w:rFonts w:ascii="Calibri Light" w:hAnsi="Calibri Light" w:cs="Calibri Light"/>
          <w:sz w:val="22"/>
          <w:szCs w:val="22"/>
        </w:rPr>
        <w:fldChar w:fldCharType="end"/>
      </w:r>
    </w:p>
    <w:p w14:paraId="17FD9452" w14:textId="77777777" w:rsidR="00280E56" w:rsidRPr="001535D6" w:rsidRDefault="00280E56" w:rsidP="00280E56">
      <w:pPr>
        <w:spacing w:line="360" w:lineRule="auto"/>
        <w:jc w:val="both"/>
        <w:rPr>
          <w:rFonts w:ascii="Calibri Light" w:hAnsi="Calibri Light" w:cs="Calibri Light"/>
          <w:sz w:val="22"/>
          <w:szCs w:val="22"/>
        </w:rPr>
      </w:pPr>
      <w:r w:rsidRPr="001535D6">
        <w:rPr>
          <w:rFonts w:ascii="Calibri Light" w:hAnsi="Calibri Light" w:cs="Calibri Light"/>
          <w:bCs/>
          <w:sz w:val="22"/>
          <w:szCs w:val="22"/>
        </w:rPr>
        <w:t>Monthly Direct Debit</w:t>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sz w:val="22"/>
          <w:szCs w:val="22"/>
        </w:rPr>
        <w:fldChar w:fldCharType="begin">
          <w:ffData>
            <w:name w:val=""/>
            <w:enabled/>
            <w:calcOnExit w:val="0"/>
            <w:checkBox>
              <w:sizeAuto/>
              <w:default w:val="0"/>
              <w:checked w:val="0"/>
            </w:checkBox>
          </w:ffData>
        </w:fldChar>
      </w:r>
      <w:r w:rsidRPr="001535D6">
        <w:rPr>
          <w:rFonts w:ascii="Calibri Light" w:hAnsi="Calibri Light" w:cs="Calibri Light"/>
          <w:sz w:val="22"/>
          <w:szCs w:val="22"/>
        </w:rPr>
        <w:instrText xml:space="preserve"> FORMCHECKBOX </w:instrText>
      </w:r>
      <w:r w:rsidR="0054360D">
        <w:rPr>
          <w:rFonts w:ascii="Calibri Light" w:hAnsi="Calibri Light" w:cs="Calibri Light"/>
          <w:sz w:val="22"/>
          <w:szCs w:val="22"/>
        </w:rPr>
      </w:r>
      <w:r w:rsidR="0054360D">
        <w:rPr>
          <w:rFonts w:ascii="Calibri Light" w:hAnsi="Calibri Light" w:cs="Calibri Light"/>
          <w:sz w:val="22"/>
          <w:szCs w:val="22"/>
        </w:rPr>
        <w:fldChar w:fldCharType="separate"/>
      </w:r>
      <w:r w:rsidRPr="001535D6">
        <w:rPr>
          <w:rFonts w:ascii="Calibri Light" w:hAnsi="Calibri Light" w:cs="Calibri Light"/>
          <w:sz w:val="22"/>
          <w:szCs w:val="22"/>
        </w:rPr>
        <w:fldChar w:fldCharType="end"/>
      </w:r>
      <w:r w:rsidRPr="001535D6">
        <w:rPr>
          <w:rFonts w:ascii="Calibri Light" w:hAnsi="Calibri Light" w:cs="Calibri Light"/>
          <w:sz w:val="22"/>
          <w:szCs w:val="22"/>
        </w:rPr>
        <w:tab/>
      </w:r>
    </w:p>
    <w:p w14:paraId="762FD5F1" w14:textId="77777777" w:rsidR="00280E56" w:rsidRPr="001535D6" w:rsidRDefault="00280E56" w:rsidP="00280E56">
      <w:pPr>
        <w:rPr>
          <w:rFonts w:ascii="Calibri Light" w:hAnsi="Calibri Light" w:cs="Calibri Light"/>
          <w:sz w:val="22"/>
          <w:szCs w:val="22"/>
        </w:rPr>
      </w:pPr>
      <w:r w:rsidRPr="001535D6">
        <w:rPr>
          <w:rFonts w:ascii="Calibri Light" w:hAnsi="Calibri Light" w:cs="Calibri Light"/>
          <w:bCs/>
          <w:sz w:val="22"/>
          <w:szCs w:val="22"/>
        </w:rPr>
        <w:t>Annual Direct Debit</w:t>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bCs/>
          <w:sz w:val="22"/>
          <w:szCs w:val="22"/>
        </w:rPr>
        <w:tab/>
      </w:r>
      <w:r w:rsidRPr="001535D6">
        <w:rPr>
          <w:rFonts w:ascii="Calibri Light" w:hAnsi="Calibri Light" w:cs="Calibri Light"/>
          <w:sz w:val="22"/>
          <w:szCs w:val="22"/>
        </w:rPr>
        <w:fldChar w:fldCharType="begin">
          <w:ffData>
            <w:name w:val=""/>
            <w:enabled/>
            <w:calcOnExit w:val="0"/>
            <w:checkBox>
              <w:sizeAuto/>
              <w:default w:val="0"/>
              <w:checked w:val="0"/>
            </w:checkBox>
          </w:ffData>
        </w:fldChar>
      </w:r>
      <w:r w:rsidRPr="001535D6">
        <w:rPr>
          <w:rFonts w:ascii="Calibri Light" w:hAnsi="Calibri Light" w:cs="Calibri Light"/>
          <w:sz w:val="22"/>
          <w:szCs w:val="22"/>
        </w:rPr>
        <w:instrText xml:space="preserve"> FORMCHECKBOX </w:instrText>
      </w:r>
      <w:r w:rsidR="0054360D">
        <w:rPr>
          <w:rFonts w:ascii="Calibri Light" w:hAnsi="Calibri Light" w:cs="Calibri Light"/>
          <w:sz w:val="22"/>
          <w:szCs w:val="22"/>
        </w:rPr>
      </w:r>
      <w:r w:rsidR="0054360D">
        <w:rPr>
          <w:rFonts w:ascii="Calibri Light" w:hAnsi="Calibri Light" w:cs="Calibri Light"/>
          <w:sz w:val="22"/>
          <w:szCs w:val="22"/>
        </w:rPr>
        <w:fldChar w:fldCharType="separate"/>
      </w:r>
      <w:r w:rsidRPr="001535D6">
        <w:rPr>
          <w:rFonts w:ascii="Calibri Light" w:hAnsi="Calibri Light" w:cs="Calibri Light"/>
          <w:sz w:val="22"/>
          <w:szCs w:val="22"/>
        </w:rPr>
        <w:fldChar w:fldCharType="end"/>
      </w:r>
    </w:p>
    <w:p w14:paraId="242F7BAF" w14:textId="77777777" w:rsidR="00280E56" w:rsidRPr="001535D6" w:rsidRDefault="00280E56" w:rsidP="00280E56">
      <w:pPr>
        <w:rPr>
          <w:rFonts w:ascii="Calibri Light" w:hAnsi="Calibri Light" w:cs="Calibri Light"/>
          <w:sz w:val="22"/>
          <w:szCs w:val="22"/>
        </w:rPr>
      </w:pPr>
    </w:p>
    <w:p w14:paraId="4CA8A93D" w14:textId="77777777" w:rsidR="00280E56" w:rsidRPr="001535D6" w:rsidRDefault="00280E56" w:rsidP="00280E56">
      <w:pPr>
        <w:jc w:val="both"/>
        <w:rPr>
          <w:rFonts w:ascii="Calibri Light" w:hAnsi="Calibri Light" w:cs="Calibri Light"/>
          <w:sz w:val="22"/>
          <w:szCs w:val="22"/>
        </w:rPr>
      </w:pPr>
      <w:r w:rsidRPr="001535D6">
        <w:rPr>
          <w:rFonts w:ascii="Calibri Light" w:hAnsi="Calibri Light" w:cs="Calibri Light"/>
          <w:sz w:val="22"/>
          <w:szCs w:val="22"/>
        </w:rPr>
        <w:t>We will contact you when your application has been accepted to arrange payment by the method of your choice.  Whichever method you choose, please do Gift Aid your subscription if you can.</w:t>
      </w:r>
    </w:p>
    <w:p w14:paraId="7D7159A1" w14:textId="77777777" w:rsidR="00280E56" w:rsidRPr="001535D6" w:rsidRDefault="00280E56" w:rsidP="00280E56"/>
    <w:p w14:paraId="008878D7" w14:textId="0F8015C3" w:rsidR="00280E56" w:rsidRPr="001535D6" w:rsidRDefault="00280E56" w:rsidP="00280E56">
      <w:pPr>
        <w:tabs>
          <w:tab w:val="left" w:pos="9639"/>
        </w:tabs>
        <w:suppressAutoHyphens w:val="0"/>
      </w:pPr>
      <w:r>
        <w:rPr>
          <w:noProof/>
        </w:rPr>
        <w:drawing>
          <wp:anchor distT="0" distB="0" distL="114300" distR="114300" simplePos="0" relativeHeight="251696128" behindDoc="1" locked="0" layoutInCell="1" allowOverlap="1" wp14:anchorId="5BA110F2" wp14:editId="1335BC28">
            <wp:simplePos x="0" y="0"/>
            <wp:positionH relativeFrom="margin">
              <wp:posOffset>4548505</wp:posOffset>
            </wp:positionH>
            <wp:positionV relativeFrom="page">
              <wp:posOffset>2889250</wp:posOffset>
            </wp:positionV>
            <wp:extent cx="1565275" cy="567055"/>
            <wp:effectExtent l="0" t="0" r="0" b="4445"/>
            <wp:wrapNone/>
            <wp:docPr id="1028289962" name="Picture 102828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99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5275"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0939F" w14:textId="30A75F79" w:rsidR="00280E56" w:rsidRPr="001535D6" w:rsidRDefault="00280E56" w:rsidP="00280E56">
      <w:pPr>
        <w:tabs>
          <w:tab w:val="left" w:pos="9639"/>
        </w:tabs>
        <w:suppressAutoHyphens w:val="0"/>
      </w:pPr>
      <w:r w:rsidRPr="001535D6">
        <w:rPr>
          <w:b/>
          <w:noProof/>
        </w:rPr>
        <w:drawing>
          <wp:inline distT="0" distB="0" distL="0" distR="0" wp14:anchorId="76BA5E07" wp14:editId="05D75368">
            <wp:extent cx="1619250" cy="469900"/>
            <wp:effectExtent l="0" t="0" r="0" b="6350"/>
            <wp:docPr id="1028289948" name="Picture 102828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99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469900"/>
                    </a:xfrm>
                    <a:prstGeom prst="rect">
                      <a:avLst/>
                    </a:prstGeom>
                    <a:noFill/>
                    <a:ln>
                      <a:noFill/>
                    </a:ln>
                  </pic:spPr>
                </pic:pic>
              </a:graphicData>
            </a:graphic>
          </wp:inline>
        </w:drawing>
      </w:r>
    </w:p>
    <w:p w14:paraId="5B7BE120" w14:textId="77777777" w:rsidR="00280E56" w:rsidRPr="001535D6" w:rsidRDefault="00280E56" w:rsidP="00280E56">
      <w:pPr>
        <w:tabs>
          <w:tab w:val="left" w:pos="9639"/>
        </w:tabs>
        <w:suppressAutoHyphens w:val="0"/>
      </w:pPr>
    </w:p>
    <w:p w14:paraId="3A786DF7" w14:textId="77777777" w:rsidR="00280E56" w:rsidRPr="001535D6" w:rsidRDefault="00280E56" w:rsidP="00280E56">
      <w:pPr>
        <w:tabs>
          <w:tab w:val="left" w:pos="9639"/>
        </w:tabs>
        <w:spacing w:before="32"/>
        <w:ind w:left="233"/>
        <w:jc w:val="center"/>
        <w:rPr>
          <w:rFonts w:ascii="Calibri Light" w:eastAsia="Arial" w:hAnsi="Calibri Light" w:cs="Calibri Light"/>
          <w:spacing w:val="-1"/>
          <w:sz w:val="28"/>
          <w:szCs w:val="28"/>
        </w:rPr>
      </w:pPr>
      <w:r w:rsidRPr="001535D6">
        <w:rPr>
          <w:rFonts w:ascii="Calibri Light" w:eastAsia="Arial" w:hAnsi="Calibri Light" w:cs="Calibri Light"/>
          <w:spacing w:val="-1"/>
          <w:sz w:val="28"/>
          <w:szCs w:val="28"/>
        </w:rPr>
        <w:t xml:space="preserve">Gift Aid - increase the value of your subscription without paying a penny </w:t>
      </w:r>
      <w:proofErr w:type="gramStart"/>
      <w:r w:rsidRPr="001535D6">
        <w:rPr>
          <w:rFonts w:ascii="Calibri Light" w:eastAsia="Arial" w:hAnsi="Calibri Light" w:cs="Calibri Light"/>
          <w:spacing w:val="-1"/>
          <w:sz w:val="28"/>
          <w:szCs w:val="28"/>
        </w:rPr>
        <w:t>more</w:t>
      </w:r>
      <w:proofErr w:type="gramEnd"/>
    </w:p>
    <w:p w14:paraId="391F7D17" w14:textId="77777777" w:rsidR="00280E56" w:rsidRPr="001535D6" w:rsidRDefault="00280E56" w:rsidP="00280E56">
      <w:pPr>
        <w:tabs>
          <w:tab w:val="left" w:pos="9639"/>
        </w:tabs>
        <w:spacing w:line="360" w:lineRule="auto"/>
        <w:ind w:left="232"/>
        <w:jc w:val="center"/>
        <w:rPr>
          <w:rFonts w:ascii="Calibri Light" w:eastAsia="Arial" w:hAnsi="Calibri Light" w:cs="Calibri Light"/>
          <w:spacing w:val="-1"/>
          <w:sz w:val="22"/>
          <w:szCs w:val="22"/>
        </w:rPr>
      </w:pPr>
    </w:p>
    <w:p w14:paraId="080EA577" w14:textId="77777777" w:rsidR="00280E56" w:rsidRPr="001535D6" w:rsidRDefault="00280E56" w:rsidP="00280E56">
      <w:pPr>
        <w:tabs>
          <w:tab w:val="left" w:pos="9639"/>
        </w:tabs>
        <w:spacing w:line="360" w:lineRule="auto"/>
        <w:ind w:left="232"/>
        <w:jc w:val="center"/>
        <w:rPr>
          <w:rFonts w:ascii="Calibri Light" w:eastAsia="Arial" w:hAnsi="Calibri Light" w:cs="Calibri Light"/>
          <w:spacing w:val="-1"/>
          <w:sz w:val="22"/>
          <w:szCs w:val="22"/>
        </w:rPr>
      </w:pPr>
      <w:r w:rsidRPr="001535D6">
        <w:rPr>
          <w:rFonts w:ascii="Calibri Light" w:eastAsia="Arial" w:hAnsi="Calibri Light" w:cs="Calibri Light"/>
          <w:spacing w:val="-1"/>
          <w:sz w:val="22"/>
          <w:szCs w:val="22"/>
        </w:rPr>
        <w:t xml:space="preserve">COSRT is a charity.  That means we can claim Gift Aid on your membership subscription from HMRC.  </w:t>
      </w:r>
    </w:p>
    <w:p w14:paraId="34EE6BFF" w14:textId="77777777" w:rsidR="00280E56" w:rsidRPr="001535D6" w:rsidRDefault="00280E56" w:rsidP="00280E56">
      <w:pPr>
        <w:tabs>
          <w:tab w:val="left" w:pos="9639"/>
        </w:tabs>
        <w:spacing w:line="360" w:lineRule="auto"/>
        <w:ind w:left="232"/>
        <w:jc w:val="center"/>
        <w:rPr>
          <w:rFonts w:ascii="Calibri Light" w:eastAsia="Arial" w:hAnsi="Calibri Light" w:cs="Calibri Light"/>
          <w:spacing w:val="-1"/>
          <w:sz w:val="22"/>
          <w:szCs w:val="22"/>
        </w:rPr>
      </w:pPr>
      <w:r w:rsidRPr="001535D6">
        <w:rPr>
          <w:rFonts w:ascii="Calibri Light" w:eastAsia="Arial" w:hAnsi="Calibri Light" w:cs="Calibri Light"/>
          <w:spacing w:val="-1"/>
          <w:sz w:val="22"/>
          <w:szCs w:val="22"/>
        </w:rPr>
        <w:t>It costs you nothing.  But it means that every £1 of your subscription will be worth £1.25 to COSRT.</w:t>
      </w:r>
    </w:p>
    <w:p w14:paraId="39B1DE18" w14:textId="77777777" w:rsidR="00280E56" w:rsidRPr="001535D6" w:rsidRDefault="00280E56" w:rsidP="00280E56">
      <w:pPr>
        <w:tabs>
          <w:tab w:val="left" w:pos="9639"/>
        </w:tabs>
        <w:spacing w:line="360" w:lineRule="auto"/>
        <w:ind w:left="232"/>
        <w:jc w:val="center"/>
        <w:rPr>
          <w:rFonts w:ascii="Calibri Light" w:eastAsia="Arial" w:hAnsi="Calibri Light" w:cs="Calibri Light"/>
          <w:spacing w:val="-1"/>
          <w:sz w:val="22"/>
          <w:szCs w:val="22"/>
        </w:rPr>
      </w:pPr>
      <w:r w:rsidRPr="001535D6">
        <w:rPr>
          <w:rFonts w:ascii="Calibri Light" w:eastAsia="Arial" w:hAnsi="Calibri Light" w:cs="Calibri Light"/>
          <w:spacing w:val="-1"/>
          <w:sz w:val="22"/>
          <w:szCs w:val="22"/>
        </w:rPr>
        <w:t>The benefit to our charity is huge, and it helps us continue to do the best we can for you.</w:t>
      </w:r>
    </w:p>
    <w:p w14:paraId="77A20AFE" w14:textId="77777777" w:rsidR="00280E56" w:rsidRPr="001535D6" w:rsidRDefault="00280E56" w:rsidP="00280E56">
      <w:pPr>
        <w:tabs>
          <w:tab w:val="left" w:pos="9639"/>
        </w:tabs>
        <w:spacing w:line="360" w:lineRule="auto"/>
        <w:ind w:left="232"/>
        <w:jc w:val="center"/>
        <w:rPr>
          <w:rFonts w:ascii="Calibri Light" w:eastAsia="Arial" w:hAnsi="Calibri Light" w:cs="Calibri Light"/>
          <w:spacing w:val="-1"/>
          <w:sz w:val="22"/>
          <w:szCs w:val="22"/>
        </w:rPr>
      </w:pPr>
      <w:r w:rsidRPr="001535D6">
        <w:rPr>
          <w:rFonts w:ascii="Calibri Light" w:eastAsia="Arial" w:hAnsi="Calibri Light" w:cs="Calibri Light"/>
          <w:spacing w:val="-1"/>
          <w:sz w:val="22"/>
          <w:szCs w:val="22"/>
        </w:rPr>
        <w:t>If you are a UK taxpayer, all you need to do to help is complete this declaration.</w:t>
      </w:r>
    </w:p>
    <w:p w14:paraId="1E8CAF08" w14:textId="77777777" w:rsidR="00280E56" w:rsidRPr="001535D6" w:rsidRDefault="00280E56" w:rsidP="00280E56">
      <w:pPr>
        <w:tabs>
          <w:tab w:val="left" w:pos="9639"/>
        </w:tabs>
        <w:spacing w:before="32"/>
        <w:ind w:left="233"/>
        <w:jc w:val="right"/>
        <w:rPr>
          <w:rFonts w:ascii="Calibri Light" w:eastAsia="Arial" w:hAnsi="Calibri Light" w:cs="Calibri Light"/>
          <w:spacing w:val="-1"/>
          <w:sz w:val="22"/>
          <w:szCs w:val="22"/>
        </w:rPr>
      </w:pPr>
    </w:p>
    <w:tbl>
      <w:tblPr>
        <w:tblW w:w="9748" w:type="dxa"/>
        <w:tblInd w:w="227" w:type="dxa"/>
        <w:tblLayout w:type="fixed"/>
        <w:tblCellMar>
          <w:left w:w="0" w:type="dxa"/>
          <w:right w:w="0" w:type="dxa"/>
        </w:tblCellMar>
        <w:tblLook w:val="01E0" w:firstRow="1" w:lastRow="1" w:firstColumn="1" w:lastColumn="1" w:noHBand="0" w:noVBand="0"/>
      </w:tblPr>
      <w:tblGrid>
        <w:gridCol w:w="1414"/>
        <w:gridCol w:w="8334"/>
      </w:tblGrid>
      <w:tr w:rsidR="00280E56" w:rsidRPr="001535D6" w14:paraId="037A088D" w14:textId="77777777" w:rsidTr="005C7B57">
        <w:trPr>
          <w:trHeight w:hRule="exact" w:val="466"/>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16238A05" w14:textId="77777777" w:rsidR="00280E56" w:rsidRPr="001535D6" w:rsidRDefault="00280E56" w:rsidP="005C7B57">
            <w:pPr>
              <w:tabs>
                <w:tab w:val="left" w:pos="9639"/>
              </w:tabs>
              <w:spacing w:before="97"/>
              <w:ind w:left="103"/>
              <w:rPr>
                <w:rFonts w:ascii="Calibri Light" w:eastAsia="Arial" w:hAnsi="Calibri Light" w:cs="Calibri Light"/>
                <w:sz w:val="22"/>
                <w:szCs w:val="22"/>
              </w:rPr>
            </w:pPr>
            <w:r w:rsidRPr="001535D6">
              <w:rPr>
                <w:rFonts w:ascii="Calibri Light" w:eastAsia="Arial" w:hAnsi="Calibri Light" w:cs="Calibri Light"/>
                <w:sz w:val="22"/>
                <w:szCs w:val="22"/>
              </w:rPr>
              <w:t>Name</w:t>
            </w:r>
          </w:p>
        </w:tc>
        <w:tc>
          <w:tcPr>
            <w:tcW w:w="8334" w:type="dxa"/>
            <w:tcBorders>
              <w:top w:val="single" w:sz="5" w:space="0" w:color="000000"/>
              <w:left w:val="single" w:sz="5" w:space="0" w:color="000000"/>
              <w:bottom w:val="single" w:sz="5" w:space="0" w:color="000000"/>
              <w:right w:val="single" w:sz="5" w:space="0" w:color="000000"/>
            </w:tcBorders>
          </w:tcPr>
          <w:p w14:paraId="6C729990" w14:textId="77777777" w:rsidR="00280E56" w:rsidRPr="001535D6" w:rsidRDefault="00280E56" w:rsidP="005C7B57">
            <w:pPr>
              <w:tabs>
                <w:tab w:val="left" w:pos="9639"/>
              </w:tabs>
              <w:rPr>
                <w:rFonts w:ascii="Calibri Light" w:hAnsi="Calibri Light" w:cs="Calibri Light"/>
              </w:rPr>
            </w:pPr>
          </w:p>
        </w:tc>
      </w:tr>
      <w:tr w:rsidR="00280E56" w:rsidRPr="001535D6" w14:paraId="02E7BC01" w14:textId="77777777" w:rsidTr="005C7B57">
        <w:trPr>
          <w:trHeight w:hRule="exact" w:val="464"/>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7BA6B79A" w14:textId="77777777" w:rsidR="00280E56" w:rsidRPr="001535D6" w:rsidRDefault="00280E56" w:rsidP="005C7B57">
            <w:pPr>
              <w:tabs>
                <w:tab w:val="left" w:pos="9639"/>
              </w:tabs>
              <w:spacing w:before="98"/>
              <w:ind w:left="103"/>
              <w:rPr>
                <w:rFonts w:ascii="Calibri Light" w:eastAsia="Arial" w:hAnsi="Calibri Light" w:cs="Calibri Light"/>
                <w:sz w:val="22"/>
                <w:szCs w:val="22"/>
              </w:rPr>
            </w:pPr>
            <w:r w:rsidRPr="001535D6">
              <w:rPr>
                <w:rFonts w:ascii="Calibri Light" w:eastAsia="Arial" w:hAnsi="Calibri Light" w:cs="Calibri Light"/>
                <w:spacing w:val="-1"/>
                <w:sz w:val="22"/>
                <w:szCs w:val="22"/>
              </w:rPr>
              <w:t>A</w:t>
            </w:r>
            <w:r w:rsidRPr="001535D6">
              <w:rPr>
                <w:rFonts w:ascii="Calibri Light" w:eastAsia="Arial" w:hAnsi="Calibri Light" w:cs="Calibri Light"/>
                <w:sz w:val="22"/>
                <w:szCs w:val="22"/>
              </w:rPr>
              <w:t>d</w:t>
            </w:r>
            <w:r w:rsidRPr="001535D6">
              <w:rPr>
                <w:rFonts w:ascii="Calibri Light" w:eastAsia="Arial" w:hAnsi="Calibri Light" w:cs="Calibri Light"/>
                <w:spacing w:val="-1"/>
                <w:sz w:val="22"/>
                <w:szCs w:val="22"/>
              </w:rPr>
              <w:t>d</w:t>
            </w:r>
            <w:r w:rsidRPr="001535D6">
              <w:rPr>
                <w:rFonts w:ascii="Calibri Light" w:eastAsia="Arial" w:hAnsi="Calibri Light" w:cs="Calibri Light"/>
                <w:spacing w:val="1"/>
                <w:sz w:val="22"/>
                <w:szCs w:val="22"/>
              </w:rPr>
              <w:t>r</w:t>
            </w:r>
            <w:r w:rsidRPr="001535D6">
              <w:rPr>
                <w:rFonts w:ascii="Calibri Light" w:eastAsia="Arial" w:hAnsi="Calibri Light" w:cs="Calibri Light"/>
                <w:sz w:val="22"/>
                <w:szCs w:val="22"/>
              </w:rPr>
              <w:t>ess</w:t>
            </w:r>
          </w:p>
        </w:tc>
        <w:tc>
          <w:tcPr>
            <w:tcW w:w="8334" w:type="dxa"/>
            <w:tcBorders>
              <w:top w:val="single" w:sz="5" w:space="0" w:color="000000"/>
              <w:left w:val="single" w:sz="5" w:space="0" w:color="000000"/>
              <w:bottom w:val="single" w:sz="5" w:space="0" w:color="000000"/>
              <w:right w:val="single" w:sz="5" w:space="0" w:color="000000"/>
            </w:tcBorders>
          </w:tcPr>
          <w:p w14:paraId="45DE797E" w14:textId="77777777" w:rsidR="00280E56" w:rsidRPr="001535D6" w:rsidRDefault="00280E56" w:rsidP="005C7B57">
            <w:pPr>
              <w:tabs>
                <w:tab w:val="left" w:pos="9639"/>
              </w:tabs>
              <w:rPr>
                <w:rFonts w:ascii="Calibri Light" w:hAnsi="Calibri Light" w:cs="Calibri Light"/>
              </w:rPr>
            </w:pPr>
          </w:p>
        </w:tc>
      </w:tr>
      <w:tr w:rsidR="00280E56" w:rsidRPr="001535D6" w14:paraId="49650C7D" w14:textId="77777777" w:rsidTr="005C7B57">
        <w:trPr>
          <w:trHeight w:hRule="exact" w:val="463"/>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0F24350E" w14:textId="77777777" w:rsidR="00280E56" w:rsidRPr="001535D6" w:rsidRDefault="00280E56" w:rsidP="005C7B57">
            <w:pPr>
              <w:tabs>
                <w:tab w:val="left" w:pos="9639"/>
              </w:tabs>
              <w:spacing w:before="97"/>
              <w:ind w:left="103"/>
              <w:rPr>
                <w:rFonts w:ascii="Calibri Light" w:eastAsia="Arial" w:hAnsi="Calibri Light" w:cs="Calibri Light"/>
                <w:sz w:val="22"/>
                <w:szCs w:val="22"/>
              </w:rPr>
            </w:pPr>
            <w:r w:rsidRPr="001535D6">
              <w:rPr>
                <w:rFonts w:ascii="Calibri Light" w:eastAsia="Arial" w:hAnsi="Calibri Light" w:cs="Calibri Light"/>
                <w:spacing w:val="2"/>
                <w:sz w:val="22"/>
                <w:szCs w:val="22"/>
              </w:rPr>
              <w:t>T</w:t>
            </w:r>
            <w:r w:rsidRPr="001535D6">
              <w:rPr>
                <w:rFonts w:ascii="Calibri Light" w:eastAsia="Arial" w:hAnsi="Calibri Light" w:cs="Calibri Light"/>
                <w:sz w:val="22"/>
                <w:szCs w:val="22"/>
              </w:rPr>
              <w:t>o</w:t>
            </w:r>
            <w:r w:rsidRPr="001535D6">
              <w:rPr>
                <w:rFonts w:ascii="Calibri Light" w:eastAsia="Arial" w:hAnsi="Calibri Light" w:cs="Calibri Light"/>
                <w:spacing w:val="-4"/>
                <w:sz w:val="22"/>
                <w:szCs w:val="22"/>
              </w:rPr>
              <w:t>w</w:t>
            </w:r>
            <w:r w:rsidRPr="001535D6">
              <w:rPr>
                <w:rFonts w:ascii="Calibri Light" w:eastAsia="Arial" w:hAnsi="Calibri Light" w:cs="Calibri Light"/>
                <w:sz w:val="22"/>
                <w:szCs w:val="22"/>
              </w:rPr>
              <w:t>n</w:t>
            </w:r>
          </w:p>
        </w:tc>
        <w:tc>
          <w:tcPr>
            <w:tcW w:w="8334" w:type="dxa"/>
            <w:tcBorders>
              <w:top w:val="single" w:sz="5" w:space="0" w:color="000000"/>
              <w:left w:val="single" w:sz="5" w:space="0" w:color="000000"/>
              <w:bottom w:val="single" w:sz="5" w:space="0" w:color="000000"/>
              <w:right w:val="single" w:sz="5" w:space="0" w:color="000000"/>
            </w:tcBorders>
          </w:tcPr>
          <w:p w14:paraId="7B140086" w14:textId="77777777" w:rsidR="00280E56" w:rsidRPr="001535D6" w:rsidRDefault="00280E56" w:rsidP="005C7B57">
            <w:pPr>
              <w:tabs>
                <w:tab w:val="left" w:pos="9639"/>
              </w:tabs>
              <w:rPr>
                <w:rFonts w:ascii="Calibri Light" w:hAnsi="Calibri Light" w:cs="Calibri Light"/>
              </w:rPr>
            </w:pPr>
          </w:p>
        </w:tc>
      </w:tr>
      <w:tr w:rsidR="00280E56" w:rsidRPr="001535D6" w14:paraId="08A08733" w14:textId="77777777" w:rsidTr="005C7B57">
        <w:trPr>
          <w:trHeight w:hRule="exact" w:val="463"/>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449D0255" w14:textId="77777777" w:rsidR="00280E56" w:rsidRPr="001535D6" w:rsidRDefault="00280E56" w:rsidP="005C7B57">
            <w:pPr>
              <w:tabs>
                <w:tab w:val="left" w:pos="9639"/>
              </w:tabs>
              <w:spacing w:before="97"/>
              <w:ind w:left="103"/>
              <w:rPr>
                <w:rFonts w:ascii="Calibri Light" w:eastAsia="Arial" w:hAnsi="Calibri Light" w:cs="Calibri Light"/>
                <w:sz w:val="22"/>
                <w:szCs w:val="22"/>
              </w:rPr>
            </w:pPr>
            <w:r w:rsidRPr="001535D6">
              <w:rPr>
                <w:rFonts w:ascii="Calibri Light" w:eastAsia="Arial" w:hAnsi="Calibri Light" w:cs="Calibri Light"/>
                <w:spacing w:val="-1"/>
                <w:sz w:val="22"/>
                <w:szCs w:val="22"/>
              </w:rPr>
              <w:t>P</w:t>
            </w:r>
            <w:r w:rsidRPr="001535D6">
              <w:rPr>
                <w:rFonts w:ascii="Calibri Light" w:eastAsia="Arial" w:hAnsi="Calibri Light" w:cs="Calibri Light"/>
                <w:sz w:val="22"/>
                <w:szCs w:val="22"/>
              </w:rPr>
              <w:t>ost</w:t>
            </w:r>
            <w:r w:rsidRPr="001535D6">
              <w:rPr>
                <w:rFonts w:ascii="Calibri Light" w:eastAsia="Arial" w:hAnsi="Calibri Light" w:cs="Calibri Light"/>
                <w:spacing w:val="2"/>
                <w:sz w:val="22"/>
                <w:szCs w:val="22"/>
              </w:rPr>
              <w:t xml:space="preserve"> </w:t>
            </w:r>
            <w:r w:rsidRPr="001535D6">
              <w:rPr>
                <w:rFonts w:ascii="Calibri Light" w:eastAsia="Arial" w:hAnsi="Calibri Light" w:cs="Calibri Light"/>
                <w:spacing w:val="-1"/>
                <w:sz w:val="22"/>
                <w:szCs w:val="22"/>
              </w:rPr>
              <w:t>C</w:t>
            </w:r>
            <w:r w:rsidRPr="001535D6">
              <w:rPr>
                <w:rFonts w:ascii="Calibri Light" w:eastAsia="Arial" w:hAnsi="Calibri Light" w:cs="Calibri Light"/>
                <w:sz w:val="22"/>
                <w:szCs w:val="22"/>
              </w:rPr>
              <w:t>o</w:t>
            </w:r>
            <w:r w:rsidRPr="001535D6">
              <w:rPr>
                <w:rFonts w:ascii="Calibri Light" w:eastAsia="Arial" w:hAnsi="Calibri Light" w:cs="Calibri Light"/>
                <w:spacing w:val="-1"/>
                <w:sz w:val="22"/>
                <w:szCs w:val="22"/>
              </w:rPr>
              <w:t>d</w:t>
            </w:r>
            <w:r w:rsidRPr="001535D6">
              <w:rPr>
                <w:rFonts w:ascii="Calibri Light" w:eastAsia="Arial" w:hAnsi="Calibri Light" w:cs="Calibri Light"/>
                <w:sz w:val="22"/>
                <w:szCs w:val="22"/>
              </w:rPr>
              <w:t>e</w:t>
            </w:r>
          </w:p>
        </w:tc>
        <w:tc>
          <w:tcPr>
            <w:tcW w:w="8334" w:type="dxa"/>
            <w:tcBorders>
              <w:top w:val="single" w:sz="5" w:space="0" w:color="000000"/>
              <w:left w:val="single" w:sz="5" w:space="0" w:color="000000"/>
              <w:bottom w:val="single" w:sz="5" w:space="0" w:color="000000"/>
              <w:right w:val="single" w:sz="5" w:space="0" w:color="000000"/>
            </w:tcBorders>
          </w:tcPr>
          <w:p w14:paraId="566F586F" w14:textId="77777777" w:rsidR="00280E56" w:rsidRPr="001535D6" w:rsidRDefault="00280E56" w:rsidP="005C7B57">
            <w:pPr>
              <w:tabs>
                <w:tab w:val="left" w:pos="9639"/>
              </w:tabs>
              <w:rPr>
                <w:rFonts w:ascii="Calibri Light" w:hAnsi="Calibri Light" w:cs="Calibri Light"/>
              </w:rPr>
            </w:pPr>
          </w:p>
        </w:tc>
      </w:tr>
      <w:tr w:rsidR="00280E56" w:rsidRPr="001535D6" w14:paraId="5865E3EC" w14:textId="77777777" w:rsidTr="005C7B57">
        <w:trPr>
          <w:trHeight w:hRule="exact" w:val="466"/>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116F6016" w14:textId="77777777" w:rsidR="00280E56" w:rsidRPr="001535D6" w:rsidRDefault="00280E56" w:rsidP="005C7B57">
            <w:pPr>
              <w:tabs>
                <w:tab w:val="left" w:pos="9639"/>
              </w:tabs>
              <w:spacing w:before="97"/>
              <w:ind w:left="103"/>
              <w:rPr>
                <w:rFonts w:ascii="Calibri Light" w:eastAsia="Arial" w:hAnsi="Calibri Light" w:cs="Calibri Light"/>
                <w:sz w:val="22"/>
                <w:szCs w:val="22"/>
              </w:rPr>
            </w:pPr>
            <w:r w:rsidRPr="001535D6">
              <w:rPr>
                <w:rFonts w:ascii="Calibri Light" w:eastAsia="Arial" w:hAnsi="Calibri Light" w:cs="Calibri Light"/>
                <w:spacing w:val="-1"/>
                <w:sz w:val="22"/>
                <w:szCs w:val="22"/>
              </w:rPr>
              <w:t>Telephone</w:t>
            </w:r>
          </w:p>
        </w:tc>
        <w:tc>
          <w:tcPr>
            <w:tcW w:w="8334" w:type="dxa"/>
            <w:tcBorders>
              <w:top w:val="single" w:sz="5" w:space="0" w:color="000000"/>
              <w:left w:val="single" w:sz="5" w:space="0" w:color="000000"/>
              <w:bottom w:val="single" w:sz="5" w:space="0" w:color="000000"/>
              <w:right w:val="single" w:sz="5" w:space="0" w:color="000000"/>
            </w:tcBorders>
          </w:tcPr>
          <w:p w14:paraId="78C5D413" w14:textId="77777777" w:rsidR="00280E56" w:rsidRPr="001535D6" w:rsidRDefault="00280E56" w:rsidP="005C7B57">
            <w:pPr>
              <w:tabs>
                <w:tab w:val="left" w:pos="9639"/>
              </w:tabs>
              <w:rPr>
                <w:rFonts w:ascii="Calibri Light" w:hAnsi="Calibri Light" w:cs="Calibri Light"/>
              </w:rPr>
            </w:pPr>
          </w:p>
        </w:tc>
      </w:tr>
      <w:tr w:rsidR="00280E56" w:rsidRPr="001535D6" w14:paraId="2ED5FB5D" w14:textId="77777777" w:rsidTr="005C7B57">
        <w:trPr>
          <w:trHeight w:hRule="exact" w:val="466"/>
        </w:trPr>
        <w:tc>
          <w:tcPr>
            <w:tcW w:w="1414" w:type="dxa"/>
            <w:tcBorders>
              <w:top w:val="single" w:sz="5" w:space="0" w:color="000000"/>
              <w:left w:val="single" w:sz="5" w:space="0" w:color="000000"/>
              <w:bottom w:val="single" w:sz="5" w:space="0" w:color="000000"/>
              <w:right w:val="single" w:sz="5" w:space="0" w:color="000000"/>
            </w:tcBorders>
            <w:shd w:val="clear" w:color="auto" w:fill="D9D9D9"/>
          </w:tcPr>
          <w:p w14:paraId="57E5BADC" w14:textId="77777777" w:rsidR="00280E56" w:rsidRPr="001535D6" w:rsidRDefault="00280E56" w:rsidP="005C7B57">
            <w:pPr>
              <w:tabs>
                <w:tab w:val="left" w:pos="9639"/>
              </w:tabs>
              <w:spacing w:before="97"/>
              <w:ind w:left="103"/>
              <w:rPr>
                <w:rFonts w:ascii="Calibri Light" w:eastAsia="Arial" w:hAnsi="Calibri Light" w:cs="Calibri Light"/>
                <w:sz w:val="22"/>
                <w:szCs w:val="22"/>
              </w:rPr>
            </w:pPr>
            <w:r w:rsidRPr="001535D6">
              <w:rPr>
                <w:rFonts w:ascii="Calibri Light" w:eastAsia="Arial" w:hAnsi="Calibri Light" w:cs="Calibri Light"/>
                <w:spacing w:val="-1"/>
                <w:sz w:val="22"/>
                <w:szCs w:val="22"/>
              </w:rPr>
              <w:t>D</w:t>
            </w:r>
            <w:r w:rsidRPr="001535D6">
              <w:rPr>
                <w:rFonts w:ascii="Calibri Light" w:eastAsia="Arial" w:hAnsi="Calibri Light" w:cs="Calibri Light"/>
                <w:sz w:val="22"/>
                <w:szCs w:val="22"/>
              </w:rPr>
              <w:t>ate</w:t>
            </w:r>
          </w:p>
        </w:tc>
        <w:tc>
          <w:tcPr>
            <w:tcW w:w="8334" w:type="dxa"/>
            <w:tcBorders>
              <w:top w:val="single" w:sz="5" w:space="0" w:color="000000"/>
              <w:left w:val="single" w:sz="5" w:space="0" w:color="000000"/>
              <w:bottom w:val="single" w:sz="5" w:space="0" w:color="000000"/>
              <w:right w:val="single" w:sz="5" w:space="0" w:color="000000"/>
            </w:tcBorders>
          </w:tcPr>
          <w:p w14:paraId="233E79DE" w14:textId="77777777" w:rsidR="00280E56" w:rsidRPr="001535D6" w:rsidRDefault="00280E56" w:rsidP="005C7B57">
            <w:pPr>
              <w:tabs>
                <w:tab w:val="left" w:pos="9639"/>
              </w:tabs>
              <w:rPr>
                <w:rFonts w:ascii="Calibri Light" w:hAnsi="Calibri Light" w:cs="Calibri Light"/>
              </w:rPr>
            </w:pPr>
          </w:p>
        </w:tc>
      </w:tr>
    </w:tbl>
    <w:p w14:paraId="6218DDB9" w14:textId="77777777" w:rsidR="00280E56" w:rsidRPr="001535D6" w:rsidRDefault="00280E56" w:rsidP="00280E56">
      <w:pPr>
        <w:tabs>
          <w:tab w:val="left" w:pos="3700"/>
          <w:tab w:val="left" w:pos="9639"/>
        </w:tabs>
        <w:textAlignment w:val="baseline"/>
        <w:rPr>
          <w:rFonts w:ascii="Calibri Light" w:hAnsi="Calibri Light" w:cs="Calibri Light"/>
          <w:sz w:val="18"/>
          <w:szCs w:val="18"/>
          <w:lang w:eastAsia="en-GB"/>
        </w:rPr>
      </w:pPr>
    </w:p>
    <w:p w14:paraId="6EFEF239" w14:textId="5333C6EC" w:rsidR="00280E56" w:rsidRPr="001535D6" w:rsidRDefault="00280E56" w:rsidP="00280E56">
      <w:pPr>
        <w:tabs>
          <w:tab w:val="left" w:pos="9639"/>
        </w:tabs>
        <w:spacing w:before="34"/>
        <w:ind w:left="876" w:right="122"/>
        <w:jc w:val="both"/>
        <w:rPr>
          <w:rFonts w:ascii="Calibri Light" w:eastAsia="Arial" w:hAnsi="Calibri Light" w:cs="Calibri Light"/>
          <w:sz w:val="20"/>
          <w:szCs w:val="20"/>
        </w:rPr>
      </w:pPr>
      <w:r>
        <w:rPr>
          <w:noProof/>
        </w:rPr>
        <mc:AlternateContent>
          <mc:Choice Requires="wpg">
            <w:drawing>
              <wp:anchor distT="0" distB="0" distL="114300" distR="114300" simplePos="0" relativeHeight="251694080" behindDoc="1" locked="0" layoutInCell="1" allowOverlap="1" wp14:anchorId="4D13F878" wp14:editId="70F3C75A">
                <wp:simplePos x="0" y="0"/>
                <wp:positionH relativeFrom="page">
                  <wp:posOffset>718820</wp:posOffset>
                </wp:positionH>
                <wp:positionV relativeFrom="paragraph">
                  <wp:posOffset>170815</wp:posOffset>
                </wp:positionV>
                <wp:extent cx="344170" cy="344170"/>
                <wp:effectExtent l="0" t="0" r="36830" b="36830"/>
                <wp:wrapNone/>
                <wp:docPr id="1028289957" name="Group 1028289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344170"/>
                          <a:chOff x="1132" y="269"/>
                          <a:chExt cx="542" cy="542"/>
                        </a:xfrm>
                      </wpg:grpSpPr>
                      <wps:wsp>
                        <wps:cNvPr id="1028289958" name="Freeform 3"/>
                        <wps:cNvSpPr>
                          <a:spLocks/>
                        </wps:cNvSpPr>
                        <wps:spPr bwMode="auto">
                          <a:xfrm>
                            <a:off x="1147" y="279"/>
                            <a:ext cx="516" cy="0"/>
                          </a:xfrm>
                          <a:custGeom>
                            <a:avLst/>
                            <a:gdLst>
                              <a:gd name="T0" fmla="+- 0 1147 1147"/>
                              <a:gd name="T1" fmla="*/ T0 w 516"/>
                              <a:gd name="T2" fmla="+- 0 1664 1147"/>
                              <a:gd name="T3" fmla="*/ T2 w 516"/>
                            </a:gdLst>
                            <a:ahLst/>
                            <a:cxnLst>
                              <a:cxn ang="0">
                                <a:pos x="T1" y="0"/>
                              </a:cxn>
                              <a:cxn ang="0">
                                <a:pos x="T3" y="0"/>
                              </a:cxn>
                            </a:cxnLst>
                            <a:rect l="0" t="0" r="r" b="b"/>
                            <a:pathLst>
                              <a:path w="516">
                                <a:moveTo>
                                  <a:pt x="0" y="0"/>
                                </a:moveTo>
                                <a:lnTo>
                                  <a:pt x="517" y="0"/>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59" name="Freeform 4"/>
                        <wps:cNvSpPr>
                          <a:spLocks/>
                        </wps:cNvSpPr>
                        <wps:spPr bwMode="auto">
                          <a:xfrm>
                            <a:off x="1138" y="274"/>
                            <a:ext cx="0" cy="530"/>
                          </a:xfrm>
                          <a:custGeom>
                            <a:avLst/>
                            <a:gdLst>
                              <a:gd name="T0" fmla="+- 0 274 274"/>
                              <a:gd name="T1" fmla="*/ 274 h 530"/>
                              <a:gd name="T2" fmla="+- 0 805 274"/>
                              <a:gd name="T3" fmla="*/ 805 h 530"/>
                            </a:gdLst>
                            <a:ahLst/>
                            <a:cxnLst>
                              <a:cxn ang="0">
                                <a:pos x="0" y="T1"/>
                              </a:cxn>
                              <a:cxn ang="0">
                                <a:pos x="0" y="T3"/>
                              </a:cxn>
                            </a:cxnLst>
                            <a:rect l="0" t="0" r="r" b="b"/>
                            <a:pathLst>
                              <a:path h="530">
                                <a:moveTo>
                                  <a:pt x="0" y="0"/>
                                </a:moveTo>
                                <a:lnTo>
                                  <a:pt x="0" y="531"/>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60" name="Freeform 5"/>
                        <wps:cNvSpPr>
                          <a:spLocks/>
                        </wps:cNvSpPr>
                        <wps:spPr bwMode="auto">
                          <a:xfrm>
                            <a:off x="1668" y="274"/>
                            <a:ext cx="0" cy="530"/>
                          </a:xfrm>
                          <a:custGeom>
                            <a:avLst/>
                            <a:gdLst>
                              <a:gd name="T0" fmla="+- 0 274 274"/>
                              <a:gd name="T1" fmla="*/ 274 h 530"/>
                              <a:gd name="T2" fmla="+- 0 805 274"/>
                              <a:gd name="T3" fmla="*/ 805 h 530"/>
                            </a:gdLst>
                            <a:ahLst/>
                            <a:cxnLst>
                              <a:cxn ang="0">
                                <a:pos x="0" y="T1"/>
                              </a:cxn>
                              <a:cxn ang="0">
                                <a:pos x="0" y="T3"/>
                              </a:cxn>
                            </a:cxnLst>
                            <a:rect l="0" t="0" r="r" b="b"/>
                            <a:pathLst>
                              <a:path h="530">
                                <a:moveTo>
                                  <a:pt x="0" y="0"/>
                                </a:moveTo>
                                <a:lnTo>
                                  <a:pt x="0" y="531"/>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61" name="Freeform 6"/>
                        <wps:cNvSpPr>
                          <a:spLocks/>
                        </wps:cNvSpPr>
                        <wps:spPr bwMode="auto">
                          <a:xfrm>
                            <a:off x="1147" y="800"/>
                            <a:ext cx="516" cy="0"/>
                          </a:xfrm>
                          <a:custGeom>
                            <a:avLst/>
                            <a:gdLst>
                              <a:gd name="T0" fmla="+- 0 1147 1147"/>
                              <a:gd name="T1" fmla="*/ T0 w 516"/>
                              <a:gd name="T2" fmla="+- 0 1664 1147"/>
                              <a:gd name="T3" fmla="*/ T2 w 516"/>
                            </a:gdLst>
                            <a:ahLst/>
                            <a:cxnLst>
                              <a:cxn ang="0">
                                <a:pos x="T1" y="0"/>
                              </a:cxn>
                              <a:cxn ang="0">
                                <a:pos x="T3" y="0"/>
                              </a:cxn>
                            </a:cxnLst>
                            <a:rect l="0" t="0" r="r" b="b"/>
                            <a:pathLst>
                              <a:path w="516">
                                <a:moveTo>
                                  <a:pt x="0" y="0"/>
                                </a:moveTo>
                                <a:lnTo>
                                  <a:pt x="517"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5CD14" id="Group 1028289957" o:spid="_x0000_s1026" style="position:absolute;margin-left:56.6pt;margin-top:13.45pt;width:27.1pt;height:27.1pt;z-index:-251622400;mso-position-horizontal-relative:page" coordorigin="1132,269" coordsize="54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">
                <v:shape id="Freeform 3" o:spid="_x0000_s1027" style="position:absolute;left:1147;top:279;width:516;height:0;visibility:visible;mso-wrap-style:square;v-text-anchor:top" coordsize="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" path="m,l517,e" filled="f" strokeweight=".58pt">
                  <v:path arrowok="t" o:connecttype="custom" o:connectlocs="0,0;517,0" o:connectangles="0,0"/>
                </v:shape>
                <v:shape id="Freeform 4" o:spid="_x0000_s1028" style="position:absolute;left:1138;top:274;width:0;height:530;visibility:visible;mso-wrap-style:square;v-text-anchor:top" coordsize="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" path="m,l,531e" filled="f" strokeweight=".58pt">
                  <v:path arrowok="t" o:connecttype="custom" o:connectlocs="0,274;0,805" o:connectangles="0,0"/>
                </v:shape>
                <v:shape id="Freeform 5" o:spid="_x0000_s1029" style="position:absolute;left:1668;top:274;width:0;height:530;visibility:visible;mso-wrap-style:square;v-text-anchor:top" coordsize="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" path="m,l,531e" filled="f" strokeweight=".58pt">
                  <v:path arrowok="t" o:connecttype="custom" o:connectlocs="0,274;0,805" o:connectangles="0,0"/>
                </v:shape>
                <v:shape id="Freeform 6" o:spid="_x0000_s1030" style="position:absolute;left:1147;top:800;width:516;height:0;visibility:visible;mso-wrap-style:square;v-text-anchor:top" coordsize="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" path="m,l517,e" filled="f" strokeweight=".58pt">
                  <v:path arrowok="t" o:connecttype="custom" o:connectlocs="0,0;517,0" o:connectangles="0,0"/>
                </v:shape>
                <w10:wrap anchorx="page"/>
              </v:group>
            </w:pict>
          </mc:Fallback>
        </mc:AlternateContent>
      </w:r>
      <w:r>
        <w:rPr>
          <w:noProof/>
        </w:rPr>
        <mc:AlternateContent>
          <mc:Choice Requires="wps">
            <w:drawing>
              <wp:anchor distT="0" distB="0" distL="114300" distR="114300" simplePos="0" relativeHeight="251695104" behindDoc="1" locked="0" layoutInCell="1" allowOverlap="1" wp14:anchorId="122FE44B" wp14:editId="24F166D2">
                <wp:simplePos x="0" y="0"/>
                <wp:positionH relativeFrom="page">
                  <wp:posOffset>800100</wp:posOffset>
                </wp:positionH>
                <wp:positionV relativeFrom="paragraph">
                  <wp:posOffset>232410</wp:posOffset>
                </wp:positionV>
                <wp:extent cx="175260" cy="228600"/>
                <wp:effectExtent l="0" t="0" r="15240" b="0"/>
                <wp:wrapNone/>
                <wp:docPr id="1028289956" name="Text Box 1028289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8600"/>
                        </a:xfrm>
                        <a:prstGeom prst="rect">
                          <a:avLst/>
                        </a:prstGeom>
                        <a:noFill/>
                        <a:ln>
                          <a:noFill/>
                        </a:ln>
                      </wps:spPr>
                      <wps:txbx>
                        <w:txbxContent>
                          <w:p w14:paraId="75CE6641" w14:textId="385B6267" w:rsidR="00280E56" w:rsidRDefault="00280E56" w:rsidP="00280E56">
                            <w:pPr>
                              <w:spacing w:line="360" w:lineRule="exact"/>
                              <w:ind w:right="-74"/>
                              <w:rPr>
                                <w:rFonts w:ascii="Wingdings" w:eastAsia="Wingdings" w:hAnsi="Wingdings" w:cs="Wingdings"/>
                                <w:sz w:val="36"/>
                                <w:szCs w:val="36"/>
                              </w:rPr>
                            </w:pPr>
                            <w:r w:rsidRPr="001535D6">
                              <w:rPr>
                                <w:rFonts w:ascii="Wingdings" w:eastAsia="Wingdings" w:hAnsi="Wingdings" w:cs="Wingdings"/>
                                <w:noProof/>
                                <w:sz w:val="36"/>
                                <w:szCs w:val="36"/>
                              </w:rPr>
                              <w:drawing>
                                <wp:inline distT="0" distB="0" distL="0" distR="0" wp14:anchorId="66B62C4D" wp14:editId="1860103B">
                                  <wp:extent cx="177800" cy="165100"/>
                                  <wp:effectExtent l="0" t="0" r="0" b="6350"/>
                                  <wp:docPr id="1028289955" name="Picture 1028289955" descr="C:\Users\ceo\AppData\Local\Packages\Microsoft.Office.Desktop_8wekyb3d8bbwe\AC\INetCache\Content.MSO\6A978E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9950" descr="C:\Users\ceo\AppData\Local\Packages\Microsoft.Office.Desktop_8wekyb3d8bbwe\AC\INetCache\Content.MSO\6A978E2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FE44B" id="Text Box 1028289956" o:spid="_x0000_s1027" type="#_x0000_t202" style="position:absolute;left:0;text-align:left;margin-left:63pt;margin-top:18.3pt;width:13.8pt;height:1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" filled="f" stroked="f">
                <v:textbox inset="0,0,0,0">
                  <w:txbxContent>
                    <w:p w14:paraId="75CE6641" w14:textId="385B6267" w:rsidR="00280E56" w:rsidRDefault="00280E56" w:rsidP="00280E56">
                      <w:pPr>
                        <w:spacing w:line="360" w:lineRule="exact"/>
                        <w:ind w:right="-74"/>
                        <w:rPr>
                          <w:rFonts w:ascii="Wingdings" w:eastAsia="Wingdings" w:hAnsi="Wingdings" w:cs="Wingdings"/>
                          <w:sz w:val="36"/>
                          <w:szCs w:val="36"/>
                        </w:rPr>
                      </w:pPr>
                      <w:r w:rsidRPr="001535D6">
                        <w:rPr>
                          <w:rFonts w:ascii="Wingdings" w:eastAsia="Wingdings" w:hAnsi="Wingdings" w:cs="Wingdings"/>
                          <w:noProof/>
                          <w:sz w:val="36"/>
                          <w:szCs w:val="36"/>
                        </w:rPr>
                        <w:drawing>
                          <wp:inline distT="0" distB="0" distL="0" distR="0" wp14:anchorId="66B62C4D" wp14:editId="1860103B">
                            <wp:extent cx="177800" cy="165100"/>
                            <wp:effectExtent l="0" t="0" r="0" b="6350"/>
                            <wp:docPr id="1028289955" name="Picture 1028289955" descr="C:\Users\ceo\AppData\Local\Packages\Microsoft.Office.Desktop_8wekyb3d8bbwe\AC\INetCache\Content.MSO\6A978E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89950" descr="C:\Users\ceo\AppData\Local\Packages\Microsoft.Office.Desktop_8wekyb3d8bbwe\AC\INetCache\Content.MSO\6A978E2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p>
                  </w:txbxContent>
                </v:textbox>
                <w10:wrap anchorx="page"/>
              </v:shape>
            </w:pict>
          </mc:Fallback>
        </mc:AlternateContent>
      </w:r>
      <w:r w:rsidRPr="001535D6">
        <w:rPr>
          <w:rFonts w:ascii="Calibri Light" w:eastAsia="Arial" w:hAnsi="Calibri Light" w:cs="Calibri Light"/>
          <w:spacing w:val="-1"/>
          <w:sz w:val="20"/>
          <w:szCs w:val="20"/>
        </w:rPr>
        <w:t>Y</w:t>
      </w:r>
      <w:r w:rsidRPr="001535D6">
        <w:rPr>
          <w:rFonts w:ascii="Calibri Light" w:eastAsia="Arial" w:hAnsi="Calibri Light" w:cs="Calibri Light"/>
          <w:sz w:val="20"/>
          <w:szCs w:val="20"/>
        </w:rPr>
        <w:t>e</w:t>
      </w:r>
      <w:r w:rsidRPr="001535D6">
        <w:rPr>
          <w:rFonts w:ascii="Calibri Light" w:eastAsia="Arial" w:hAnsi="Calibri Light" w:cs="Calibri Light"/>
          <w:spacing w:val="1"/>
          <w:sz w:val="20"/>
          <w:szCs w:val="20"/>
        </w:rPr>
        <w:t>s</w:t>
      </w:r>
      <w:r w:rsidRPr="001535D6">
        <w:rPr>
          <w:rFonts w:ascii="Calibri Light" w:eastAsia="Arial" w:hAnsi="Calibri Light" w:cs="Calibri Light"/>
          <w:sz w:val="20"/>
          <w:szCs w:val="20"/>
        </w:rPr>
        <w:t>! I</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pacing w:val="-3"/>
          <w:sz w:val="20"/>
          <w:szCs w:val="20"/>
        </w:rPr>
        <w:t xml:space="preserve">want </w:t>
      </w:r>
      <w:r w:rsidRPr="001535D6">
        <w:rPr>
          <w:rFonts w:ascii="Calibri Light" w:eastAsia="Arial" w:hAnsi="Calibri Light" w:cs="Calibri Light"/>
          <w:spacing w:val="2"/>
          <w:sz w:val="20"/>
          <w:szCs w:val="20"/>
        </w:rPr>
        <w:t>College of Sexual and Relationship Therapists</w:t>
      </w:r>
      <w:r w:rsidRPr="001535D6">
        <w:rPr>
          <w:rFonts w:ascii="Calibri Light" w:eastAsia="Arial" w:hAnsi="Calibri Light" w:cs="Calibri Light"/>
          <w:spacing w:val="-6"/>
          <w:sz w:val="20"/>
          <w:szCs w:val="20"/>
        </w:rPr>
        <w:t xml:space="preserve"> </w:t>
      </w:r>
      <w:r w:rsidRPr="001535D6">
        <w:rPr>
          <w:rFonts w:ascii="Calibri Light" w:eastAsia="Arial" w:hAnsi="Calibri Light" w:cs="Calibri Light"/>
          <w:sz w:val="20"/>
          <w:szCs w:val="20"/>
        </w:rPr>
        <w:t>to re</w:t>
      </w:r>
      <w:r w:rsidRPr="001535D6">
        <w:rPr>
          <w:rFonts w:ascii="Calibri Light" w:eastAsia="Arial" w:hAnsi="Calibri Light" w:cs="Calibri Light"/>
          <w:spacing w:val="1"/>
          <w:sz w:val="20"/>
          <w:szCs w:val="20"/>
        </w:rPr>
        <w:t>c</w:t>
      </w:r>
      <w:r w:rsidRPr="001535D6">
        <w:rPr>
          <w:rFonts w:ascii="Calibri Light" w:eastAsia="Arial" w:hAnsi="Calibri Light" w:cs="Calibri Light"/>
          <w:spacing w:val="-1"/>
          <w:sz w:val="20"/>
          <w:szCs w:val="20"/>
        </w:rPr>
        <w:t>l</w:t>
      </w:r>
      <w:r w:rsidRPr="001535D6">
        <w:rPr>
          <w:rFonts w:ascii="Calibri Light" w:eastAsia="Arial" w:hAnsi="Calibri Light" w:cs="Calibri Light"/>
          <w:spacing w:val="2"/>
          <w:sz w:val="20"/>
          <w:szCs w:val="20"/>
        </w:rPr>
        <w:t>a</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m</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t</w:t>
      </w:r>
      <w:r w:rsidRPr="001535D6">
        <w:rPr>
          <w:rFonts w:ascii="Calibri Light" w:eastAsia="Arial" w:hAnsi="Calibri Light" w:cs="Calibri Light"/>
          <w:spacing w:val="-1"/>
          <w:sz w:val="20"/>
          <w:szCs w:val="20"/>
        </w:rPr>
        <w:t>h</w:t>
      </w:r>
      <w:r w:rsidRPr="001535D6">
        <w:rPr>
          <w:rFonts w:ascii="Calibri Light" w:eastAsia="Arial" w:hAnsi="Calibri Light" w:cs="Calibri Light"/>
          <w:sz w:val="20"/>
          <w:szCs w:val="20"/>
        </w:rPr>
        <w:t>e</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1"/>
          <w:sz w:val="20"/>
          <w:szCs w:val="20"/>
        </w:rPr>
        <w:t>t</w:t>
      </w:r>
      <w:r w:rsidRPr="001535D6">
        <w:rPr>
          <w:rFonts w:ascii="Calibri Light" w:eastAsia="Arial" w:hAnsi="Calibri Light" w:cs="Calibri Light"/>
          <w:sz w:val="20"/>
          <w:szCs w:val="20"/>
        </w:rPr>
        <w:t>ax</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2"/>
          <w:sz w:val="20"/>
          <w:szCs w:val="20"/>
        </w:rPr>
        <w:t>o</w:t>
      </w:r>
      <w:r w:rsidRPr="001535D6">
        <w:rPr>
          <w:rFonts w:ascii="Calibri Light" w:eastAsia="Arial" w:hAnsi="Calibri Light" w:cs="Calibri Light"/>
          <w:sz w:val="20"/>
          <w:szCs w:val="20"/>
        </w:rPr>
        <w:t>n</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t</w:t>
      </w:r>
      <w:r w:rsidRPr="001535D6">
        <w:rPr>
          <w:rFonts w:ascii="Calibri Light" w:eastAsia="Arial" w:hAnsi="Calibri Light" w:cs="Calibri Light"/>
          <w:spacing w:val="2"/>
          <w:sz w:val="20"/>
          <w:szCs w:val="20"/>
        </w:rPr>
        <w:t>h</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s</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a</w:t>
      </w:r>
      <w:r w:rsidRPr="001535D6">
        <w:rPr>
          <w:rFonts w:ascii="Calibri Light" w:eastAsia="Arial" w:hAnsi="Calibri Light" w:cs="Calibri Light"/>
          <w:spacing w:val="1"/>
          <w:sz w:val="20"/>
          <w:szCs w:val="20"/>
        </w:rPr>
        <w:t>n</w:t>
      </w:r>
      <w:r w:rsidRPr="001535D6">
        <w:rPr>
          <w:rFonts w:ascii="Calibri Light" w:eastAsia="Arial" w:hAnsi="Calibri Light" w:cs="Calibri Light"/>
          <w:sz w:val="20"/>
          <w:szCs w:val="20"/>
        </w:rPr>
        <w:t>d</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1"/>
          <w:sz w:val="20"/>
          <w:szCs w:val="20"/>
        </w:rPr>
        <w:t>a</w:t>
      </w:r>
      <w:r w:rsidRPr="001535D6">
        <w:rPr>
          <w:rFonts w:ascii="Calibri Light" w:eastAsia="Arial" w:hAnsi="Calibri Light" w:cs="Calibri Light"/>
          <w:spacing w:val="4"/>
          <w:sz w:val="20"/>
          <w:szCs w:val="20"/>
        </w:rPr>
        <w:t>n</w:t>
      </w:r>
      <w:r w:rsidRPr="001535D6">
        <w:rPr>
          <w:rFonts w:ascii="Calibri Light" w:eastAsia="Arial" w:hAnsi="Calibri Light" w:cs="Calibri Light"/>
          <w:sz w:val="20"/>
          <w:szCs w:val="20"/>
        </w:rPr>
        <w:t>y</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z w:val="20"/>
          <w:szCs w:val="20"/>
        </w:rPr>
        <w:t>ot</w:t>
      </w:r>
      <w:r w:rsidRPr="001535D6">
        <w:rPr>
          <w:rFonts w:ascii="Calibri Light" w:eastAsia="Arial" w:hAnsi="Calibri Light" w:cs="Calibri Light"/>
          <w:spacing w:val="-1"/>
          <w:sz w:val="20"/>
          <w:szCs w:val="20"/>
        </w:rPr>
        <w:t>h</w:t>
      </w:r>
      <w:r w:rsidRPr="001535D6">
        <w:rPr>
          <w:rFonts w:ascii="Calibri Light" w:eastAsia="Arial" w:hAnsi="Calibri Light" w:cs="Calibri Light"/>
          <w:sz w:val="20"/>
          <w:szCs w:val="20"/>
        </w:rPr>
        <w:t>er</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e</w:t>
      </w:r>
      <w:r w:rsidRPr="001535D6">
        <w:rPr>
          <w:rFonts w:ascii="Calibri Light" w:eastAsia="Arial" w:hAnsi="Calibri Light" w:cs="Calibri Light"/>
          <w:spacing w:val="-1"/>
          <w:sz w:val="20"/>
          <w:szCs w:val="20"/>
        </w:rPr>
        <w:t>l</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g</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b</w:t>
      </w:r>
      <w:r w:rsidRPr="001535D6">
        <w:rPr>
          <w:rFonts w:ascii="Calibri Light" w:eastAsia="Arial" w:hAnsi="Calibri Light" w:cs="Calibri Light"/>
          <w:spacing w:val="-1"/>
          <w:sz w:val="20"/>
          <w:szCs w:val="20"/>
        </w:rPr>
        <w:t>l</w:t>
      </w:r>
      <w:r w:rsidRPr="001535D6">
        <w:rPr>
          <w:rFonts w:ascii="Calibri Light" w:eastAsia="Arial" w:hAnsi="Calibri Light" w:cs="Calibri Light"/>
          <w:sz w:val="20"/>
          <w:szCs w:val="20"/>
        </w:rPr>
        <w:t>e</w:t>
      </w:r>
      <w:r w:rsidRPr="001535D6">
        <w:rPr>
          <w:rFonts w:ascii="Calibri Light" w:eastAsia="Arial" w:hAnsi="Calibri Light" w:cs="Calibri Light"/>
          <w:spacing w:val="-4"/>
          <w:sz w:val="20"/>
          <w:szCs w:val="20"/>
        </w:rPr>
        <w:t xml:space="preserve"> </w:t>
      </w:r>
      <w:r w:rsidRPr="001535D6">
        <w:rPr>
          <w:rFonts w:ascii="Calibri Light" w:eastAsia="Arial" w:hAnsi="Calibri Light" w:cs="Calibri Light"/>
          <w:sz w:val="20"/>
          <w:szCs w:val="20"/>
        </w:rPr>
        <w:t>d</w:t>
      </w:r>
      <w:r w:rsidRPr="001535D6">
        <w:rPr>
          <w:rFonts w:ascii="Calibri Light" w:eastAsia="Arial" w:hAnsi="Calibri Light" w:cs="Calibri Light"/>
          <w:spacing w:val="1"/>
          <w:sz w:val="20"/>
          <w:szCs w:val="20"/>
        </w:rPr>
        <w:t>o</w:t>
      </w:r>
      <w:r w:rsidRPr="001535D6">
        <w:rPr>
          <w:rFonts w:ascii="Calibri Light" w:eastAsia="Arial" w:hAnsi="Calibri Light" w:cs="Calibri Light"/>
          <w:sz w:val="20"/>
          <w:szCs w:val="20"/>
        </w:rPr>
        <w:t>n</w:t>
      </w:r>
      <w:r w:rsidRPr="001535D6">
        <w:rPr>
          <w:rFonts w:ascii="Calibri Light" w:eastAsia="Arial" w:hAnsi="Calibri Light" w:cs="Calibri Light"/>
          <w:spacing w:val="-1"/>
          <w:sz w:val="20"/>
          <w:szCs w:val="20"/>
        </w:rPr>
        <w:t>a</w:t>
      </w:r>
      <w:r w:rsidRPr="001535D6">
        <w:rPr>
          <w:rFonts w:ascii="Calibri Light" w:eastAsia="Arial" w:hAnsi="Calibri Light" w:cs="Calibri Light"/>
          <w:spacing w:val="2"/>
          <w:sz w:val="20"/>
          <w:szCs w:val="20"/>
        </w:rPr>
        <w:t>t</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o</w:t>
      </w:r>
      <w:r w:rsidRPr="001535D6">
        <w:rPr>
          <w:rFonts w:ascii="Calibri Light" w:eastAsia="Arial" w:hAnsi="Calibri Light" w:cs="Calibri Light"/>
          <w:spacing w:val="-1"/>
          <w:sz w:val="20"/>
          <w:szCs w:val="20"/>
        </w:rPr>
        <w:t>n</w:t>
      </w:r>
      <w:r w:rsidRPr="001535D6">
        <w:rPr>
          <w:rFonts w:ascii="Calibri Light" w:eastAsia="Arial" w:hAnsi="Calibri Light" w:cs="Calibri Light"/>
          <w:sz w:val="20"/>
          <w:szCs w:val="20"/>
        </w:rPr>
        <w:t>s</w:t>
      </w:r>
      <w:r w:rsidRPr="001535D6">
        <w:rPr>
          <w:rFonts w:ascii="Calibri Light" w:eastAsia="Arial" w:hAnsi="Calibri Light" w:cs="Calibri Light"/>
          <w:spacing w:val="-6"/>
          <w:sz w:val="20"/>
          <w:szCs w:val="20"/>
        </w:rPr>
        <w:t xml:space="preserve"> </w:t>
      </w:r>
      <w:r w:rsidRPr="001535D6">
        <w:rPr>
          <w:rFonts w:ascii="Calibri Light" w:eastAsia="Arial" w:hAnsi="Calibri Light" w:cs="Calibri Light"/>
          <w:sz w:val="20"/>
          <w:szCs w:val="20"/>
        </w:rPr>
        <w:t xml:space="preserve">or </w:t>
      </w:r>
      <w:r w:rsidRPr="001535D6">
        <w:rPr>
          <w:rFonts w:ascii="Calibri Light" w:eastAsia="Arial" w:hAnsi="Calibri Light" w:cs="Calibri Light"/>
          <w:spacing w:val="4"/>
          <w:sz w:val="20"/>
          <w:szCs w:val="20"/>
        </w:rPr>
        <w:t>m</w:t>
      </w:r>
      <w:r w:rsidRPr="001535D6">
        <w:rPr>
          <w:rFonts w:ascii="Calibri Light" w:eastAsia="Arial" w:hAnsi="Calibri Light" w:cs="Calibri Light"/>
          <w:spacing w:val="-3"/>
          <w:sz w:val="20"/>
          <w:szCs w:val="20"/>
        </w:rPr>
        <w:t>e</w:t>
      </w:r>
      <w:r w:rsidRPr="001535D6">
        <w:rPr>
          <w:rFonts w:ascii="Calibri Light" w:eastAsia="Arial" w:hAnsi="Calibri Light" w:cs="Calibri Light"/>
          <w:spacing w:val="4"/>
          <w:sz w:val="20"/>
          <w:szCs w:val="20"/>
        </w:rPr>
        <w:t>m</w:t>
      </w:r>
      <w:r w:rsidRPr="001535D6">
        <w:rPr>
          <w:rFonts w:ascii="Calibri Light" w:eastAsia="Arial" w:hAnsi="Calibri Light" w:cs="Calibri Light"/>
          <w:sz w:val="20"/>
          <w:szCs w:val="20"/>
        </w:rPr>
        <w:t>b</w:t>
      </w:r>
      <w:r w:rsidRPr="001535D6">
        <w:rPr>
          <w:rFonts w:ascii="Calibri Light" w:eastAsia="Arial" w:hAnsi="Calibri Light" w:cs="Calibri Light"/>
          <w:spacing w:val="-1"/>
          <w:sz w:val="20"/>
          <w:szCs w:val="20"/>
        </w:rPr>
        <w:t>e</w:t>
      </w:r>
      <w:r w:rsidRPr="001535D6">
        <w:rPr>
          <w:rFonts w:ascii="Calibri Light" w:eastAsia="Arial" w:hAnsi="Calibri Light" w:cs="Calibri Light"/>
          <w:spacing w:val="-2"/>
          <w:sz w:val="20"/>
          <w:szCs w:val="20"/>
        </w:rPr>
        <w:t>r</w:t>
      </w:r>
      <w:r w:rsidRPr="001535D6">
        <w:rPr>
          <w:rFonts w:ascii="Calibri Light" w:eastAsia="Arial" w:hAnsi="Calibri Light" w:cs="Calibri Light"/>
          <w:spacing w:val="1"/>
          <w:sz w:val="20"/>
          <w:szCs w:val="20"/>
        </w:rPr>
        <w:t>s</w:t>
      </w:r>
      <w:r w:rsidRPr="001535D6">
        <w:rPr>
          <w:rFonts w:ascii="Calibri Light" w:eastAsia="Arial" w:hAnsi="Calibri Light" w:cs="Calibri Light"/>
          <w:sz w:val="20"/>
          <w:szCs w:val="20"/>
        </w:rPr>
        <w:t>h</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p</w:t>
      </w:r>
      <w:r w:rsidRPr="001535D6">
        <w:rPr>
          <w:rFonts w:ascii="Calibri Light" w:eastAsia="Arial" w:hAnsi="Calibri Light" w:cs="Calibri Light"/>
          <w:spacing w:val="-11"/>
          <w:sz w:val="20"/>
          <w:szCs w:val="20"/>
        </w:rPr>
        <w:t xml:space="preserve"> </w:t>
      </w:r>
      <w:r w:rsidRPr="001535D6">
        <w:rPr>
          <w:rFonts w:ascii="Calibri Light" w:eastAsia="Arial" w:hAnsi="Calibri Light" w:cs="Calibri Light"/>
          <w:sz w:val="20"/>
          <w:szCs w:val="20"/>
        </w:rPr>
        <w:t>su</w:t>
      </w:r>
      <w:r w:rsidRPr="001535D6">
        <w:rPr>
          <w:rFonts w:ascii="Calibri Light" w:eastAsia="Arial" w:hAnsi="Calibri Light" w:cs="Calibri Light"/>
          <w:spacing w:val="-1"/>
          <w:sz w:val="20"/>
          <w:szCs w:val="20"/>
        </w:rPr>
        <w:t>b</w:t>
      </w:r>
      <w:r w:rsidRPr="001535D6">
        <w:rPr>
          <w:rFonts w:ascii="Calibri Light" w:eastAsia="Arial" w:hAnsi="Calibri Light" w:cs="Calibri Light"/>
          <w:spacing w:val="1"/>
          <w:sz w:val="20"/>
          <w:szCs w:val="20"/>
        </w:rPr>
        <w:t>scr</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p</w:t>
      </w:r>
      <w:r w:rsidRPr="001535D6">
        <w:rPr>
          <w:rFonts w:ascii="Calibri Light" w:eastAsia="Arial" w:hAnsi="Calibri Light" w:cs="Calibri Light"/>
          <w:spacing w:val="2"/>
          <w:sz w:val="20"/>
          <w:szCs w:val="20"/>
        </w:rPr>
        <w:t>t</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o</w:t>
      </w:r>
      <w:r w:rsidRPr="001535D6">
        <w:rPr>
          <w:rFonts w:ascii="Calibri Light" w:eastAsia="Arial" w:hAnsi="Calibri Light" w:cs="Calibri Light"/>
          <w:spacing w:val="-1"/>
          <w:sz w:val="20"/>
          <w:szCs w:val="20"/>
        </w:rPr>
        <w:t>n</w:t>
      </w:r>
      <w:r w:rsidRPr="001535D6">
        <w:rPr>
          <w:rFonts w:ascii="Calibri Light" w:eastAsia="Arial" w:hAnsi="Calibri Light" w:cs="Calibri Light"/>
          <w:sz w:val="20"/>
          <w:szCs w:val="20"/>
        </w:rPr>
        <w:t>s</w:t>
      </w:r>
      <w:r w:rsidRPr="001535D6">
        <w:rPr>
          <w:rFonts w:ascii="Calibri Light" w:eastAsia="Arial" w:hAnsi="Calibri Light" w:cs="Calibri Light"/>
          <w:spacing w:val="-11"/>
          <w:sz w:val="20"/>
          <w:szCs w:val="20"/>
        </w:rPr>
        <w:t xml:space="preserve"> </w:t>
      </w:r>
      <w:r w:rsidRPr="001535D6">
        <w:rPr>
          <w:rFonts w:ascii="Calibri Light" w:eastAsia="Arial" w:hAnsi="Calibri Light" w:cs="Calibri Light"/>
          <w:spacing w:val="2"/>
          <w:sz w:val="20"/>
          <w:szCs w:val="20"/>
        </w:rPr>
        <w:t>t</w:t>
      </w:r>
      <w:r w:rsidRPr="001535D6">
        <w:rPr>
          <w:rFonts w:ascii="Calibri Light" w:eastAsia="Arial" w:hAnsi="Calibri Light" w:cs="Calibri Light"/>
          <w:sz w:val="20"/>
          <w:szCs w:val="20"/>
        </w:rPr>
        <w:t>h</w:t>
      </w:r>
      <w:r w:rsidRPr="001535D6">
        <w:rPr>
          <w:rFonts w:ascii="Calibri Light" w:eastAsia="Arial" w:hAnsi="Calibri Light" w:cs="Calibri Light"/>
          <w:spacing w:val="-1"/>
          <w:sz w:val="20"/>
          <w:szCs w:val="20"/>
        </w:rPr>
        <w:t>a</w:t>
      </w:r>
      <w:r w:rsidRPr="001535D6">
        <w:rPr>
          <w:rFonts w:ascii="Calibri Light" w:eastAsia="Arial" w:hAnsi="Calibri Light" w:cs="Calibri Light"/>
          <w:sz w:val="20"/>
          <w:szCs w:val="20"/>
        </w:rPr>
        <w:t>t</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z w:val="20"/>
          <w:szCs w:val="20"/>
        </w:rPr>
        <w:t>I</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4"/>
          <w:sz w:val="20"/>
          <w:szCs w:val="20"/>
        </w:rPr>
        <w:t>m</w:t>
      </w:r>
      <w:r w:rsidRPr="001535D6">
        <w:rPr>
          <w:rFonts w:ascii="Calibri Light" w:eastAsia="Arial" w:hAnsi="Calibri Light" w:cs="Calibri Light"/>
          <w:spacing w:val="2"/>
          <w:sz w:val="20"/>
          <w:szCs w:val="20"/>
        </w:rPr>
        <w:t>a</w:t>
      </w:r>
      <w:r w:rsidRPr="001535D6">
        <w:rPr>
          <w:rFonts w:ascii="Calibri Light" w:eastAsia="Arial" w:hAnsi="Calibri Light" w:cs="Calibri Light"/>
          <w:sz w:val="20"/>
          <w:szCs w:val="20"/>
        </w:rPr>
        <w:t>y</w:t>
      </w:r>
      <w:r w:rsidRPr="001535D6">
        <w:rPr>
          <w:rFonts w:ascii="Calibri Light" w:eastAsia="Arial" w:hAnsi="Calibri Light" w:cs="Calibri Light"/>
          <w:spacing w:val="-8"/>
          <w:sz w:val="20"/>
          <w:szCs w:val="20"/>
        </w:rPr>
        <w:t xml:space="preserve"> </w:t>
      </w:r>
      <w:r w:rsidRPr="001535D6">
        <w:rPr>
          <w:rFonts w:ascii="Calibri Light" w:eastAsia="Arial" w:hAnsi="Calibri Light" w:cs="Calibri Light"/>
          <w:spacing w:val="4"/>
          <w:sz w:val="20"/>
          <w:szCs w:val="20"/>
        </w:rPr>
        <w:t>m</w:t>
      </w:r>
      <w:r w:rsidRPr="001535D6">
        <w:rPr>
          <w:rFonts w:ascii="Calibri Light" w:eastAsia="Arial" w:hAnsi="Calibri Light" w:cs="Calibri Light"/>
          <w:spacing w:val="-3"/>
          <w:sz w:val="20"/>
          <w:szCs w:val="20"/>
        </w:rPr>
        <w:t>a</w:t>
      </w:r>
      <w:r w:rsidRPr="001535D6">
        <w:rPr>
          <w:rFonts w:ascii="Calibri Light" w:eastAsia="Arial" w:hAnsi="Calibri Light" w:cs="Calibri Light"/>
          <w:spacing w:val="3"/>
          <w:sz w:val="20"/>
          <w:szCs w:val="20"/>
        </w:rPr>
        <w:t>k</w:t>
      </w:r>
      <w:r w:rsidRPr="001535D6">
        <w:rPr>
          <w:rFonts w:ascii="Calibri Light" w:eastAsia="Arial" w:hAnsi="Calibri Light" w:cs="Calibri Light"/>
          <w:sz w:val="20"/>
          <w:szCs w:val="20"/>
        </w:rPr>
        <w:t>e</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pacing w:val="-2"/>
          <w:sz w:val="20"/>
          <w:szCs w:val="20"/>
        </w:rPr>
        <w:t>i</w:t>
      </w:r>
      <w:r w:rsidRPr="001535D6">
        <w:rPr>
          <w:rFonts w:ascii="Calibri Light" w:eastAsia="Arial" w:hAnsi="Calibri Light" w:cs="Calibri Light"/>
          <w:sz w:val="20"/>
          <w:szCs w:val="20"/>
        </w:rPr>
        <w:t>n</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t</w:t>
      </w:r>
      <w:r w:rsidRPr="001535D6">
        <w:rPr>
          <w:rFonts w:ascii="Calibri Light" w:eastAsia="Arial" w:hAnsi="Calibri Light" w:cs="Calibri Light"/>
          <w:spacing w:val="2"/>
          <w:sz w:val="20"/>
          <w:szCs w:val="20"/>
        </w:rPr>
        <w:t>h</w:t>
      </w:r>
      <w:r w:rsidRPr="001535D6">
        <w:rPr>
          <w:rFonts w:ascii="Calibri Light" w:eastAsia="Arial" w:hAnsi="Calibri Light" w:cs="Calibri Light"/>
          <w:sz w:val="20"/>
          <w:szCs w:val="20"/>
        </w:rPr>
        <w:t>e</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1"/>
          <w:sz w:val="20"/>
          <w:szCs w:val="20"/>
        </w:rPr>
        <w:t>f</w:t>
      </w:r>
      <w:r w:rsidRPr="001535D6">
        <w:rPr>
          <w:rFonts w:ascii="Calibri Light" w:eastAsia="Arial" w:hAnsi="Calibri Light" w:cs="Calibri Light"/>
          <w:sz w:val="20"/>
          <w:szCs w:val="20"/>
        </w:rPr>
        <w:t>ut</w:t>
      </w:r>
      <w:r w:rsidRPr="001535D6">
        <w:rPr>
          <w:rFonts w:ascii="Calibri Light" w:eastAsia="Arial" w:hAnsi="Calibri Light" w:cs="Calibri Light"/>
          <w:spacing w:val="-1"/>
          <w:sz w:val="20"/>
          <w:szCs w:val="20"/>
        </w:rPr>
        <w:t>u</w:t>
      </w:r>
      <w:r w:rsidRPr="001535D6">
        <w:rPr>
          <w:rFonts w:ascii="Calibri Light" w:eastAsia="Arial" w:hAnsi="Calibri Light" w:cs="Calibri Light"/>
          <w:spacing w:val="3"/>
          <w:sz w:val="20"/>
          <w:szCs w:val="20"/>
        </w:rPr>
        <w:t>r</w:t>
      </w:r>
      <w:r w:rsidRPr="001535D6">
        <w:rPr>
          <w:rFonts w:ascii="Calibri Light" w:eastAsia="Arial" w:hAnsi="Calibri Light" w:cs="Calibri Light"/>
          <w:sz w:val="20"/>
          <w:szCs w:val="20"/>
        </w:rPr>
        <w:t>e</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pacing w:val="-1"/>
          <w:sz w:val="20"/>
          <w:szCs w:val="20"/>
        </w:rPr>
        <w:t>o</w:t>
      </w:r>
      <w:r w:rsidRPr="001535D6">
        <w:rPr>
          <w:rFonts w:ascii="Calibri Light" w:eastAsia="Arial" w:hAnsi="Calibri Light" w:cs="Calibri Light"/>
          <w:sz w:val="20"/>
          <w:szCs w:val="20"/>
        </w:rPr>
        <w:t>r</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z w:val="20"/>
          <w:szCs w:val="20"/>
        </w:rPr>
        <w:t>h</w:t>
      </w:r>
      <w:r w:rsidRPr="001535D6">
        <w:rPr>
          <w:rFonts w:ascii="Calibri Light" w:eastAsia="Arial" w:hAnsi="Calibri Light" w:cs="Calibri Light"/>
          <w:spacing w:val="1"/>
          <w:sz w:val="20"/>
          <w:szCs w:val="20"/>
        </w:rPr>
        <w:t>a</w:t>
      </w:r>
      <w:r w:rsidRPr="001535D6">
        <w:rPr>
          <w:rFonts w:ascii="Calibri Light" w:eastAsia="Arial" w:hAnsi="Calibri Light" w:cs="Calibri Light"/>
          <w:spacing w:val="-1"/>
          <w:sz w:val="20"/>
          <w:szCs w:val="20"/>
        </w:rPr>
        <w:t>v</w:t>
      </w:r>
      <w:r w:rsidRPr="001535D6">
        <w:rPr>
          <w:rFonts w:ascii="Calibri Light" w:eastAsia="Arial" w:hAnsi="Calibri Light" w:cs="Calibri Light"/>
          <w:sz w:val="20"/>
          <w:szCs w:val="20"/>
        </w:rPr>
        <w:t>e</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4"/>
          <w:sz w:val="20"/>
          <w:szCs w:val="20"/>
        </w:rPr>
        <w:t>m</w:t>
      </w:r>
      <w:r w:rsidRPr="001535D6">
        <w:rPr>
          <w:rFonts w:ascii="Calibri Light" w:eastAsia="Arial" w:hAnsi="Calibri Light" w:cs="Calibri Light"/>
          <w:sz w:val="20"/>
          <w:szCs w:val="20"/>
        </w:rPr>
        <w:t>a</w:t>
      </w:r>
      <w:r w:rsidRPr="001535D6">
        <w:rPr>
          <w:rFonts w:ascii="Calibri Light" w:eastAsia="Arial" w:hAnsi="Calibri Light" w:cs="Calibri Light"/>
          <w:spacing w:val="-1"/>
          <w:sz w:val="20"/>
          <w:szCs w:val="20"/>
        </w:rPr>
        <w:t>d</w:t>
      </w:r>
      <w:r w:rsidRPr="001535D6">
        <w:rPr>
          <w:rFonts w:ascii="Calibri Light" w:eastAsia="Arial" w:hAnsi="Calibri Light" w:cs="Calibri Light"/>
          <w:sz w:val="20"/>
          <w:szCs w:val="20"/>
        </w:rPr>
        <w:t>e</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pacing w:val="-2"/>
          <w:sz w:val="20"/>
          <w:szCs w:val="20"/>
        </w:rPr>
        <w:t>i</w:t>
      </w:r>
      <w:r w:rsidRPr="001535D6">
        <w:rPr>
          <w:rFonts w:ascii="Calibri Light" w:eastAsia="Arial" w:hAnsi="Calibri Light" w:cs="Calibri Light"/>
          <w:sz w:val="20"/>
          <w:szCs w:val="20"/>
        </w:rPr>
        <w:t>n</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t</w:t>
      </w:r>
      <w:r w:rsidRPr="001535D6">
        <w:rPr>
          <w:rFonts w:ascii="Calibri Light" w:eastAsia="Arial" w:hAnsi="Calibri Light" w:cs="Calibri Light"/>
          <w:sz w:val="20"/>
          <w:szCs w:val="20"/>
        </w:rPr>
        <w:t>he</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p</w:t>
      </w:r>
      <w:r w:rsidRPr="001535D6">
        <w:rPr>
          <w:rFonts w:ascii="Calibri Light" w:eastAsia="Arial" w:hAnsi="Calibri Light" w:cs="Calibri Light"/>
          <w:spacing w:val="-1"/>
          <w:sz w:val="20"/>
          <w:szCs w:val="20"/>
        </w:rPr>
        <w:t>a</w:t>
      </w:r>
      <w:r w:rsidRPr="001535D6">
        <w:rPr>
          <w:rFonts w:ascii="Calibri Light" w:eastAsia="Arial" w:hAnsi="Calibri Light" w:cs="Calibri Light"/>
          <w:spacing w:val="1"/>
          <w:sz w:val="20"/>
          <w:szCs w:val="20"/>
        </w:rPr>
        <w:t>s</w:t>
      </w:r>
      <w:r w:rsidRPr="001535D6">
        <w:rPr>
          <w:rFonts w:ascii="Calibri Light" w:eastAsia="Arial" w:hAnsi="Calibri Light" w:cs="Calibri Light"/>
          <w:sz w:val="20"/>
          <w:szCs w:val="20"/>
        </w:rPr>
        <w:t>t</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4</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pacing w:val="-4"/>
          <w:sz w:val="20"/>
          <w:szCs w:val="20"/>
        </w:rPr>
        <w:t>y</w:t>
      </w:r>
      <w:r w:rsidRPr="001535D6">
        <w:rPr>
          <w:rFonts w:ascii="Calibri Light" w:eastAsia="Arial" w:hAnsi="Calibri Light" w:cs="Calibri Light"/>
          <w:spacing w:val="2"/>
          <w:sz w:val="20"/>
          <w:szCs w:val="20"/>
        </w:rPr>
        <w:t>e</w:t>
      </w:r>
      <w:r w:rsidRPr="001535D6">
        <w:rPr>
          <w:rFonts w:ascii="Calibri Light" w:eastAsia="Arial" w:hAnsi="Calibri Light" w:cs="Calibri Light"/>
          <w:sz w:val="20"/>
          <w:szCs w:val="20"/>
        </w:rPr>
        <w:t>ar</w:t>
      </w:r>
      <w:r w:rsidRPr="001535D6">
        <w:rPr>
          <w:rFonts w:ascii="Calibri Light" w:eastAsia="Arial" w:hAnsi="Calibri Light" w:cs="Calibri Light"/>
          <w:spacing w:val="2"/>
          <w:sz w:val="20"/>
          <w:szCs w:val="20"/>
        </w:rPr>
        <w:t>s</w:t>
      </w:r>
      <w:r w:rsidRPr="001535D6">
        <w:rPr>
          <w:rFonts w:ascii="Calibri Light" w:eastAsia="Arial" w:hAnsi="Calibri Light" w:cs="Calibri Light"/>
          <w:sz w:val="20"/>
          <w:szCs w:val="20"/>
        </w:rPr>
        <w:t>.</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z w:val="20"/>
          <w:szCs w:val="20"/>
        </w:rPr>
        <w:t>I</w:t>
      </w:r>
      <w:r w:rsidRPr="001535D6">
        <w:rPr>
          <w:rFonts w:ascii="Calibri Light" w:eastAsia="Arial" w:hAnsi="Calibri Light" w:cs="Calibri Light"/>
          <w:spacing w:val="-2"/>
          <w:sz w:val="20"/>
          <w:szCs w:val="20"/>
        </w:rPr>
        <w:t xml:space="preserve"> am a UK taxpayer and </w:t>
      </w:r>
      <w:r w:rsidRPr="001535D6">
        <w:rPr>
          <w:rFonts w:ascii="Calibri Light" w:eastAsia="Arial" w:hAnsi="Calibri Light" w:cs="Calibri Light"/>
          <w:spacing w:val="2"/>
          <w:sz w:val="20"/>
          <w:szCs w:val="20"/>
        </w:rPr>
        <w:t>u</w:t>
      </w:r>
      <w:r w:rsidRPr="001535D6">
        <w:rPr>
          <w:rFonts w:ascii="Calibri Light" w:eastAsia="Arial" w:hAnsi="Calibri Light" w:cs="Calibri Light"/>
          <w:sz w:val="20"/>
          <w:szCs w:val="20"/>
        </w:rPr>
        <w:t>n</w:t>
      </w:r>
      <w:r w:rsidRPr="001535D6">
        <w:rPr>
          <w:rFonts w:ascii="Calibri Light" w:eastAsia="Arial" w:hAnsi="Calibri Light" w:cs="Calibri Light"/>
          <w:spacing w:val="-1"/>
          <w:sz w:val="20"/>
          <w:szCs w:val="20"/>
        </w:rPr>
        <w:t>d</w:t>
      </w:r>
      <w:r w:rsidRPr="001535D6">
        <w:rPr>
          <w:rFonts w:ascii="Calibri Light" w:eastAsia="Arial" w:hAnsi="Calibri Light" w:cs="Calibri Light"/>
          <w:sz w:val="20"/>
          <w:szCs w:val="20"/>
        </w:rPr>
        <w:t>er</w:t>
      </w:r>
      <w:r w:rsidRPr="001535D6">
        <w:rPr>
          <w:rFonts w:ascii="Calibri Light" w:eastAsia="Arial" w:hAnsi="Calibri Light" w:cs="Calibri Light"/>
          <w:spacing w:val="2"/>
          <w:sz w:val="20"/>
          <w:szCs w:val="20"/>
        </w:rPr>
        <w:t>s</w:t>
      </w:r>
      <w:r w:rsidRPr="001535D6">
        <w:rPr>
          <w:rFonts w:ascii="Calibri Light" w:eastAsia="Arial" w:hAnsi="Calibri Light" w:cs="Calibri Light"/>
          <w:sz w:val="20"/>
          <w:szCs w:val="20"/>
        </w:rPr>
        <w:t>t</w:t>
      </w:r>
      <w:r w:rsidRPr="001535D6">
        <w:rPr>
          <w:rFonts w:ascii="Calibri Light" w:eastAsia="Arial" w:hAnsi="Calibri Light" w:cs="Calibri Light"/>
          <w:spacing w:val="2"/>
          <w:sz w:val="20"/>
          <w:szCs w:val="20"/>
        </w:rPr>
        <w:t>a</w:t>
      </w:r>
      <w:r w:rsidRPr="001535D6">
        <w:rPr>
          <w:rFonts w:ascii="Calibri Light" w:eastAsia="Arial" w:hAnsi="Calibri Light" w:cs="Calibri Light"/>
          <w:sz w:val="20"/>
          <w:szCs w:val="20"/>
        </w:rPr>
        <w:t>nd th</w:t>
      </w:r>
      <w:r w:rsidRPr="001535D6">
        <w:rPr>
          <w:rFonts w:ascii="Calibri Light" w:eastAsia="Arial" w:hAnsi="Calibri Light" w:cs="Calibri Light"/>
          <w:spacing w:val="-1"/>
          <w:sz w:val="20"/>
          <w:szCs w:val="20"/>
        </w:rPr>
        <w:t>a</w:t>
      </w:r>
      <w:r w:rsidRPr="001535D6">
        <w:rPr>
          <w:rFonts w:ascii="Calibri Light" w:eastAsia="Arial" w:hAnsi="Calibri Light" w:cs="Calibri Light"/>
          <w:sz w:val="20"/>
          <w:szCs w:val="20"/>
        </w:rPr>
        <w:t>t</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z w:val="20"/>
          <w:szCs w:val="20"/>
        </w:rPr>
        <w:t>I n</w:t>
      </w:r>
      <w:r w:rsidRPr="001535D6">
        <w:rPr>
          <w:rFonts w:ascii="Calibri Light" w:eastAsia="Arial" w:hAnsi="Calibri Light" w:cs="Calibri Light"/>
          <w:spacing w:val="1"/>
          <w:sz w:val="20"/>
          <w:szCs w:val="20"/>
        </w:rPr>
        <w:t>e</w:t>
      </w:r>
      <w:r w:rsidRPr="001535D6">
        <w:rPr>
          <w:rFonts w:ascii="Calibri Light" w:eastAsia="Arial" w:hAnsi="Calibri Light" w:cs="Calibri Light"/>
          <w:sz w:val="20"/>
          <w:szCs w:val="20"/>
        </w:rPr>
        <w:t>ed</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pacing w:val="3"/>
          <w:sz w:val="20"/>
          <w:szCs w:val="20"/>
        </w:rPr>
        <w:t>t</w:t>
      </w:r>
      <w:r w:rsidRPr="001535D6">
        <w:rPr>
          <w:rFonts w:ascii="Calibri Light" w:eastAsia="Arial" w:hAnsi="Calibri Light" w:cs="Calibri Light"/>
          <w:sz w:val="20"/>
          <w:szCs w:val="20"/>
        </w:rPr>
        <w:t>o</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p</w:t>
      </w:r>
      <w:r w:rsidRPr="001535D6">
        <w:rPr>
          <w:rFonts w:ascii="Calibri Light" w:eastAsia="Arial" w:hAnsi="Calibri Light" w:cs="Calibri Light"/>
          <w:spacing w:val="4"/>
          <w:sz w:val="20"/>
          <w:szCs w:val="20"/>
        </w:rPr>
        <w:t>a</w:t>
      </w:r>
      <w:r w:rsidRPr="001535D6">
        <w:rPr>
          <w:rFonts w:ascii="Calibri Light" w:eastAsia="Arial" w:hAnsi="Calibri Light" w:cs="Calibri Light"/>
          <w:sz w:val="20"/>
          <w:szCs w:val="20"/>
        </w:rPr>
        <w:t>y</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z w:val="20"/>
          <w:szCs w:val="20"/>
        </w:rPr>
        <w:t>e</w:t>
      </w:r>
      <w:r w:rsidRPr="001535D6">
        <w:rPr>
          <w:rFonts w:ascii="Calibri Light" w:eastAsia="Arial" w:hAnsi="Calibri Light" w:cs="Calibri Light"/>
          <w:spacing w:val="-1"/>
          <w:sz w:val="20"/>
          <w:szCs w:val="20"/>
        </w:rPr>
        <w:t>n</w:t>
      </w:r>
      <w:r w:rsidRPr="001535D6">
        <w:rPr>
          <w:rFonts w:ascii="Calibri Light" w:eastAsia="Arial" w:hAnsi="Calibri Light" w:cs="Calibri Light"/>
          <w:spacing w:val="2"/>
          <w:sz w:val="20"/>
          <w:szCs w:val="20"/>
        </w:rPr>
        <w:t>o</w:t>
      </w:r>
      <w:r w:rsidRPr="001535D6">
        <w:rPr>
          <w:rFonts w:ascii="Calibri Light" w:eastAsia="Arial" w:hAnsi="Calibri Light" w:cs="Calibri Light"/>
          <w:sz w:val="20"/>
          <w:szCs w:val="20"/>
        </w:rPr>
        <w:t>u</w:t>
      </w:r>
      <w:r w:rsidRPr="001535D6">
        <w:rPr>
          <w:rFonts w:ascii="Calibri Light" w:eastAsia="Arial" w:hAnsi="Calibri Light" w:cs="Calibri Light"/>
          <w:spacing w:val="-1"/>
          <w:sz w:val="20"/>
          <w:szCs w:val="20"/>
        </w:rPr>
        <w:t>g</w:t>
      </w:r>
      <w:r w:rsidRPr="001535D6">
        <w:rPr>
          <w:rFonts w:ascii="Calibri Light" w:eastAsia="Arial" w:hAnsi="Calibri Light" w:cs="Calibri Light"/>
          <w:sz w:val="20"/>
          <w:szCs w:val="20"/>
        </w:rPr>
        <w:t>h</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pacing w:val="2"/>
          <w:sz w:val="20"/>
          <w:szCs w:val="20"/>
        </w:rPr>
        <w:t>I</w:t>
      </w:r>
      <w:r w:rsidRPr="001535D6">
        <w:rPr>
          <w:rFonts w:ascii="Calibri Light" w:eastAsia="Arial" w:hAnsi="Calibri Light" w:cs="Calibri Light"/>
          <w:sz w:val="20"/>
          <w:szCs w:val="20"/>
        </w:rPr>
        <w:t>n</w:t>
      </w:r>
      <w:r w:rsidRPr="001535D6">
        <w:rPr>
          <w:rFonts w:ascii="Calibri Light" w:eastAsia="Arial" w:hAnsi="Calibri Light" w:cs="Calibri Light"/>
          <w:spacing w:val="1"/>
          <w:sz w:val="20"/>
          <w:szCs w:val="20"/>
        </w:rPr>
        <w:t>c</w:t>
      </w:r>
      <w:r w:rsidRPr="001535D6">
        <w:rPr>
          <w:rFonts w:ascii="Calibri Light" w:eastAsia="Arial" w:hAnsi="Calibri Light" w:cs="Calibri Light"/>
          <w:sz w:val="20"/>
          <w:szCs w:val="20"/>
        </w:rPr>
        <w:t>o</w:t>
      </w:r>
      <w:r w:rsidRPr="001535D6">
        <w:rPr>
          <w:rFonts w:ascii="Calibri Light" w:eastAsia="Arial" w:hAnsi="Calibri Light" w:cs="Calibri Light"/>
          <w:spacing w:val="4"/>
          <w:sz w:val="20"/>
          <w:szCs w:val="20"/>
        </w:rPr>
        <w:t>m</w:t>
      </w:r>
      <w:r w:rsidRPr="001535D6">
        <w:rPr>
          <w:rFonts w:ascii="Calibri Light" w:eastAsia="Arial" w:hAnsi="Calibri Light" w:cs="Calibri Light"/>
          <w:sz w:val="20"/>
          <w:szCs w:val="20"/>
        </w:rPr>
        <w:t>e</w:t>
      </w:r>
      <w:r w:rsidRPr="001535D6">
        <w:rPr>
          <w:rFonts w:ascii="Calibri Light" w:eastAsia="Arial" w:hAnsi="Calibri Light" w:cs="Calibri Light"/>
          <w:spacing w:val="-10"/>
          <w:sz w:val="20"/>
          <w:szCs w:val="20"/>
        </w:rPr>
        <w:t xml:space="preserve"> </w:t>
      </w:r>
      <w:r w:rsidRPr="001535D6">
        <w:rPr>
          <w:rFonts w:ascii="Calibri Light" w:eastAsia="Arial" w:hAnsi="Calibri Light" w:cs="Calibri Light"/>
          <w:spacing w:val="3"/>
          <w:sz w:val="20"/>
          <w:szCs w:val="20"/>
        </w:rPr>
        <w:t>T</w:t>
      </w:r>
      <w:r w:rsidRPr="001535D6">
        <w:rPr>
          <w:rFonts w:ascii="Calibri Light" w:eastAsia="Arial" w:hAnsi="Calibri Light" w:cs="Calibri Light"/>
          <w:sz w:val="20"/>
          <w:szCs w:val="20"/>
        </w:rPr>
        <w:t>ax</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or</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z w:val="20"/>
          <w:szCs w:val="20"/>
        </w:rPr>
        <w:t>Cap</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2"/>
          <w:sz w:val="20"/>
          <w:szCs w:val="20"/>
        </w:rPr>
        <w:t>t</w:t>
      </w:r>
      <w:r w:rsidRPr="001535D6">
        <w:rPr>
          <w:rFonts w:ascii="Calibri Light" w:eastAsia="Arial" w:hAnsi="Calibri Light" w:cs="Calibri Light"/>
          <w:sz w:val="20"/>
          <w:szCs w:val="20"/>
        </w:rPr>
        <w:t>al</w:t>
      </w:r>
      <w:r w:rsidRPr="001535D6">
        <w:rPr>
          <w:rFonts w:ascii="Calibri Light" w:eastAsia="Arial" w:hAnsi="Calibri Light" w:cs="Calibri Light"/>
          <w:spacing w:val="-7"/>
          <w:sz w:val="20"/>
          <w:szCs w:val="20"/>
        </w:rPr>
        <w:t xml:space="preserve"> </w:t>
      </w:r>
      <w:r w:rsidRPr="001535D6">
        <w:rPr>
          <w:rFonts w:ascii="Calibri Light" w:eastAsia="Arial" w:hAnsi="Calibri Light" w:cs="Calibri Light"/>
          <w:spacing w:val="1"/>
          <w:sz w:val="20"/>
          <w:szCs w:val="20"/>
        </w:rPr>
        <w:t>G</w:t>
      </w:r>
      <w:r w:rsidRPr="001535D6">
        <w:rPr>
          <w:rFonts w:ascii="Calibri Light" w:eastAsia="Arial" w:hAnsi="Calibri Light" w:cs="Calibri Light"/>
          <w:spacing w:val="2"/>
          <w:sz w:val="20"/>
          <w:szCs w:val="20"/>
        </w:rPr>
        <w:t>a</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2"/>
          <w:sz w:val="20"/>
          <w:szCs w:val="20"/>
        </w:rPr>
        <w:t>n</w:t>
      </w:r>
      <w:r w:rsidRPr="001535D6">
        <w:rPr>
          <w:rFonts w:ascii="Calibri Light" w:eastAsia="Arial" w:hAnsi="Calibri Light" w:cs="Calibri Light"/>
          <w:sz w:val="20"/>
          <w:szCs w:val="20"/>
        </w:rPr>
        <w:t>s</w:t>
      </w:r>
      <w:r w:rsidRPr="001535D6">
        <w:rPr>
          <w:rFonts w:ascii="Calibri Light" w:eastAsia="Arial" w:hAnsi="Calibri Light" w:cs="Calibri Light"/>
          <w:spacing w:val="-4"/>
          <w:sz w:val="20"/>
          <w:szCs w:val="20"/>
        </w:rPr>
        <w:t xml:space="preserve"> </w:t>
      </w:r>
      <w:r w:rsidRPr="001535D6">
        <w:rPr>
          <w:rFonts w:ascii="Calibri Light" w:eastAsia="Arial" w:hAnsi="Calibri Light" w:cs="Calibri Light"/>
          <w:spacing w:val="3"/>
          <w:sz w:val="20"/>
          <w:szCs w:val="20"/>
        </w:rPr>
        <w:t>T</w:t>
      </w:r>
      <w:r w:rsidRPr="001535D6">
        <w:rPr>
          <w:rFonts w:ascii="Calibri Light" w:eastAsia="Arial" w:hAnsi="Calibri Light" w:cs="Calibri Light"/>
          <w:sz w:val="20"/>
          <w:szCs w:val="20"/>
        </w:rPr>
        <w:t>ax</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n</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e</w:t>
      </w:r>
      <w:r w:rsidRPr="001535D6">
        <w:rPr>
          <w:rFonts w:ascii="Calibri Light" w:eastAsia="Arial" w:hAnsi="Calibri Light" w:cs="Calibri Light"/>
          <w:sz w:val="20"/>
          <w:szCs w:val="20"/>
        </w:rPr>
        <w:t>a</w:t>
      </w:r>
      <w:r w:rsidRPr="001535D6">
        <w:rPr>
          <w:rFonts w:ascii="Calibri Light" w:eastAsia="Arial" w:hAnsi="Calibri Light" w:cs="Calibri Light"/>
          <w:spacing w:val="1"/>
          <w:sz w:val="20"/>
          <w:szCs w:val="20"/>
        </w:rPr>
        <w:t>c</w:t>
      </w:r>
      <w:r w:rsidRPr="001535D6">
        <w:rPr>
          <w:rFonts w:ascii="Calibri Light" w:eastAsia="Arial" w:hAnsi="Calibri Light" w:cs="Calibri Light"/>
          <w:sz w:val="20"/>
          <w:szCs w:val="20"/>
        </w:rPr>
        <w:t>h</w:t>
      </w:r>
      <w:r w:rsidRPr="001535D6">
        <w:rPr>
          <w:rFonts w:ascii="Calibri Light" w:eastAsia="Arial" w:hAnsi="Calibri Light" w:cs="Calibri Light"/>
          <w:spacing w:val="-4"/>
          <w:sz w:val="20"/>
          <w:szCs w:val="20"/>
        </w:rPr>
        <w:t xml:space="preserve"> </w:t>
      </w:r>
      <w:r w:rsidRPr="001535D6">
        <w:rPr>
          <w:rFonts w:ascii="Calibri Light" w:eastAsia="Arial" w:hAnsi="Calibri Light" w:cs="Calibri Light"/>
          <w:spacing w:val="-1"/>
          <w:sz w:val="20"/>
          <w:szCs w:val="20"/>
        </w:rPr>
        <w:t>t</w:t>
      </w:r>
      <w:r w:rsidRPr="001535D6">
        <w:rPr>
          <w:rFonts w:ascii="Calibri Light" w:eastAsia="Arial" w:hAnsi="Calibri Light" w:cs="Calibri Light"/>
          <w:sz w:val="20"/>
          <w:szCs w:val="20"/>
        </w:rPr>
        <w:t>ax</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4"/>
          <w:sz w:val="20"/>
          <w:szCs w:val="20"/>
        </w:rPr>
        <w:t>y</w:t>
      </w:r>
      <w:r w:rsidRPr="001535D6">
        <w:rPr>
          <w:rFonts w:ascii="Calibri Light" w:eastAsia="Arial" w:hAnsi="Calibri Light" w:cs="Calibri Light"/>
          <w:sz w:val="20"/>
          <w:szCs w:val="20"/>
        </w:rPr>
        <w:t>e</w:t>
      </w:r>
      <w:r w:rsidRPr="001535D6">
        <w:rPr>
          <w:rFonts w:ascii="Calibri Light" w:eastAsia="Arial" w:hAnsi="Calibri Light" w:cs="Calibri Light"/>
          <w:spacing w:val="-1"/>
          <w:sz w:val="20"/>
          <w:szCs w:val="20"/>
        </w:rPr>
        <w:t>a</w:t>
      </w:r>
      <w:r w:rsidRPr="001535D6">
        <w:rPr>
          <w:rFonts w:ascii="Calibri Light" w:eastAsia="Arial" w:hAnsi="Calibri Light" w:cs="Calibri Light"/>
          <w:sz w:val="20"/>
          <w:szCs w:val="20"/>
        </w:rPr>
        <w:t>r</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z w:val="20"/>
          <w:szCs w:val="20"/>
        </w:rPr>
        <w:t>to</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1"/>
          <w:sz w:val="20"/>
          <w:szCs w:val="20"/>
        </w:rPr>
        <w:t>c</w:t>
      </w:r>
      <w:r w:rsidRPr="001535D6">
        <w:rPr>
          <w:rFonts w:ascii="Calibri Light" w:eastAsia="Arial" w:hAnsi="Calibri Light" w:cs="Calibri Light"/>
          <w:spacing w:val="2"/>
          <w:sz w:val="20"/>
          <w:szCs w:val="20"/>
        </w:rPr>
        <w:t>o</w:t>
      </w:r>
      <w:r w:rsidRPr="001535D6">
        <w:rPr>
          <w:rFonts w:ascii="Calibri Light" w:eastAsia="Arial" w:hAnsi="Calibri Light" w:cs="Calibri Light"/>
          <w:spacing w:val="-1"/>
          <w:sz w:val="20"/>
          <w:szCs w:val="20"/>
        </w:rPr>
        <w:t>v</w:t>
      </w:r>
      <w:r w:rsidRPr="001535D6">
        <w:rPr>
          <w:rFonts w:ascii="Calibri Light" w:eastAsia="Arial" w:hAnsi="Calibri Light" w:cs="Calibri Light"/>
          <w:sz w:val="20"/>
          <w:szCs w:val="20"/>
        </w:rPr>
        <w:t>er</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z w:val="20"/>
          <w:szCs w:val="20"/>
        </w:rPr>
        <w:t>t</w:t>
      </w:r>
      <w:r w:rsidRPr="001535D6">
        <w:rPr>
          <w:rFonts w:ascii="Calibri Light" w:eastAsia="Arial" w:hAnsi="Calibri Light" w:cs="Calibri Light"/>
          <w:spacing w:val="2"/>
          <w:sz w:val="20"/>
          <w:szCs w:val="20"/>
        </w:rPr>
        <w:t>h</w:t>
      </w:r>
      <w:r w:rsidRPr="001535D6">
        <w:rPr>
          <w:rFonts w:ascii="Calibri Light" w:eastAsia="Arial" w:hAnsi="Calibri Light" w:cs="Calibri Light"/>
          <w:sz w:val="20"/>
          <w:szCs w:val="20"/>
        </w:rPr>
        <w:t>e</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z w:val="20"/>
          <w:szCs w:val="20"/>
        </w:rPr>
        <w:t>Gi</w:t>
      </w:r>
      <w:r w:rsidRPr="001535D6">
        <w:rPr>
          <w:rFonts w:ascii="Calibri Light" w:eastAsia="Arial" w:hAnsi="Calibri Light" w:cs="Calibri Light"/>
          <w:spacing w:val="1"/>
          <w:sz w:val="20"/>
          <w:szCs w:val="20"/>
        </w:rPr>
        <w:t>f</w:t>
      </w:r>
      <w:r w:rsidRPr="001535D6">
        <w:rPr>
          <w:rFonts w:ascii="Calibri Light" w:eastAsia="Arial" w:hAnsi="Calibri Light" w:cs="Calibri Light"/>
          <w:sz w:val="20"/>
          <w:szCs w:val="20"/>
        </w:rPr>
        <w:t>t</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1"/>
          <w:sz w:val="20"/>
          <w:szCs w:val="20"/>
        </w:rPr>
        <w:t>A</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 xml:space="preserve">d </w:t>
      </w:r>
      <w:r w:rsidRPr="001535D6">
        <w:rPr>
          <w:rFonts w:ascii="Calibri Light" w:eastAsia="Arial" w:hAnsi="Calibri Light" w:cs="Calibri Light"/>
          <w:spacing w:val="1"/>
          <w:sz w:val="20"/>
          <w:szCs w:val="20"/>
        </w:rPr>
        <w:t>c</w:t>
      </w:r>
      <w:r w:rsidRPr="001535D6">
        <w:rPr>
          <w:rFonts w:ascii="Calibri Light" w:eastAsia="Arial" w:hAnsi="Calibri Light" w:cs="Calibri Light"/>
          <w:spacing w:val="-1"/>
          <w:sz w:val="20"/>
          <w:szCs w:val="20"/>
        </w:rPr>
        <w:t>l</w:t>
      </w:r>
      <w:r w:rsidRPr="001535D6">
        <w:rPr>
          <w:rFonts w:ascii="Calibri Light" w:eastAsia="Arial" w:hAnsi="Calibri Light" w:cs="Calibri Light"/>
          <w:sz w:val="20"/>
          <w:szCs w:val="20"/>
        </w:rPr>
        <w:t>a</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4"/>
          <w:sz w:val="20"/>
          <w:szCs w:val="20"/>
        </w:rPr>
        <w:t>m</w:t>
      </w:r>
      <w:r w:rsidRPr="001535D6">
        <w:rPr>
          <w:rFonts w:ascii="Calibri Light" w:eastAsia="Arial" w:hAnsi="Calibri Light" w:cs="Calibri Light"/>
          <w:sz w:val="20"/>
          <w:szCs w:val="20"/>
        </w:rPr>
        <w:t>ed</w:t>
      </w:r>
      <w:r w:rsidRPr="001535D6">
        <w:rPr>
          <w:rFonts w:ascii="Calibri Light" w:eastAsia="Arial" w:hAnsi="Calibri Light" w:cs="Calibri Light"/>
          <w:spacing w:val="-8"/>
          <w:sz w:val="20"/>
          <w:szCs w:val="20"/>
        </w:rPr>
        <w:t xml:space="preserve"> </w:t>
      </w:r>
      <w:r w:rsidRPr="001535D6">
        <w:rPr>
          <w:rFonts w:ascii="Calibri Light" w:eastAsia="Arial" w:hAnsi="Calibri Light" w:cs="Calibri Light"/>
          <w:sz w:val="20"/>
          <w:szCs w:val="20"/>
        </w:rPr>
        <w:t>on</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z w:val="20"/>
          <w:szCs w:val="20"/>
        </w:rPr>
        <w:t>a</w:t>
      </w:r>
      <w:r w:rsidRPr="001535D6">
        <w:rPr>
          <w:rFonts w:ascii="Calibri Light" w:eastAsia="Arial" w:hAnsi="Calibri Light" w:cs="Calibri Light"/>
          <w:spacing w:val="1"/>
          <w:sz w:val="20"/>
          <w:szCs w:val="20"/>
        </w:rPr>
        <w:t>l</w:t>
      </w:r>
      <w:r w:rsidRPr="001535D6">
        <w:rPr>
          <w:rFonts w:ascii="Calibri Light" w:eastAsia="Arial" w:hAnsi="Calibri Light" w:cs="Calibri Light"/>
          <w:sz w:val="20"/>
          <w:szCs w:val="20"/>
        </w:rPr>
        <w:t>l</w:t>
      </w:r>
      <w:r w:rsidRPr="001535D6">
        <w:rPr>
          <w:rFonts w:ascii="Calibri Light" w:eastAsia="Arial" w:hAnsi="Calibri Light" w:cs="Calibri Light"/>
          <w:spacing w:val="-3"/>
          <w:sz w:val="20"/>
          <w:szCs w:val="20"/>
        </w:rPr>
        <w:t xml:space="preserve"> </w:t>
      </w:r>
      <w:r w:rsidRPr="001535D6">
        <w:rPr>
          <w:rFonts w:ascii="Calibri Light" w:eastAsia="Arial" w:hAnsi="Calibri Light" w:cs="Calibri Light"/>
          <w:spacing w:val="7"/>
          <w:sz w:val="20"/>
          <w:szCs w:val="20"/>
        </w:rPr>
        <w:t>m</w:t>
      </w:r>
      <w:r w:rsidRPr="001535D6">
        <w:rPr>
          <w:rFonts w:ascii="Calibri Light" w:eastAsia="Arial" w:hAnsi="Calibri Light" w:cs="Calibri Light"/>
          <w:sz w:val="20"/>
          <w:szCs w:val="20"/>
        </w:rPr>
        <w:t>y</w:t>
      </w:r>
      <w:r w:rsidRPr="001535D6">
        <w:rPr>
          <w:rFonts w:ascii="Calibri Light" w:eastAsia="Arial" w:hAnsi="Calibri Light" w:cs="Calibri Light"/>
          <w:spacing w:val="-9"/>
          <w:sz w:val="20"/>
          <w:szCs w:val="20"/>
        </w:rPr>
        <w:t xml:space="preserve"> </w:t>
      </w:r>
      <w:r w:rsidRPr="001535D6">
        <w:rPr>
          <w:rFonts w:ascii="Calibri Light" w:eastAsia="Arial" w:hAnsi="Calibri Light" w:cs="Calibri Light"/>
          <w:spacing w:val="2"/>
          <w:sz w:val="20"/>
          <w:szCs w:val="20"/>
        </w:rPr>
        <w:t>d</w:t>
      </w:r>
      <w:r w:rsidRPr="001535D6">
        <w:rPr>
          <w:rFonts w:ascii="Calibri Light" w:eastAsia="Arial" w:hAnsi="Calibri Light" w:cs="Calibri Light"/>
          <w:sz w:val="20"/>
          <w:szCs w:val="20"/>
        </w:rPr>
        <w:t>o</w:t>
      </w:r>
      <w:r w:rsidRPr="001535D6">
        <w:rPr>
          <w:rFonts w:ascii="Calibri Light" w:eastAsia="Arial" w:hAnsi="Calibri Light" w:cs="Calibri Light"/>
          <w:spacing w:val="-1"/>
          <w:sz w:val="20"/>
          <w:szCs w:val="20"/>
        </w:rPr>
        <w:t>n</w:t>
      </w:r>
      <w:r w:rsidRPr="001535D6">
        <w:rPr>
          <w:rFonts w:ascii="Calibri Light" w:eastAsia="Arial" w:hAnsi="Calibri Light" w:cs="Calibri Light"/>
          <w:spacing w:val="2"/>
          <w:sz w:val="20"/>
          <w:szCs w:val="20"/>
        </w:rPr>
        <w:t>a</w:t>
      </w:r>
      <w:r w:rsidRPr="001535D6">
        <w:rPr>
          <w:rFonts w:ascii="Calibri Light" w:eastAsia="Arial" w:hAnsi="Calibri Light" w:cs="Calibri Light"/>
          <w:sz w:val="20"/>
          <w:szCs w:val="20"/>
        </w:rPr>
        <w:t>t</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2"/>
          <w:sz w:val="20"/>
          <w:szCs w:val="20"/>
        </w:rPr>
        <w:t>on</w:t>
      </w:r>
      <w:r w:rsidRPr="001535D6">
        <w:rPr>
          <w:rFonts w:ascii="Calibri Light" w:eastAsia="Arial" w:hAnsi="Calibri Light" w:cs="Calibri Light"/>
          <w:sz w:val="20"/>
          <w:szCs w:val="20"/>
        </w:rPr>
        <w:t>s</w:t>
      </w:r>
      <w:r w:rsidRPr="001535D6">
        <w:rPr>
          <w:rFonts w:ascii="Calibri Light" w:eastAsia="Arial" w:hAnsi="Calibri Light" w:cs="Calibri Light"/>
          <w:spacing w:val="-8"/>
          <w:sz w:val="20"/>
          <w:szCs w:val="20"/>
        </w:rPr>
        <w:t xml:space="preserve"> </w:t>
      </w:r>
      <w:r w:rsidRPr="001535D6">
        <w:rPr>
          <w:rFonts w:ascii="Calibri Light" w:eastAsia="Arial" w:hAnsi="Calibri Light" w:cs="Calibri Light"/>
          <w:sz w:val="20"/>
          <w:szCs w:val="20"/>
        </w:rPr>
        <w:t>o</w:t>
      </w:r>
      <w:r w:rsidRPr="001535D6">
        <w:rPr>
          <w:rFonts w:ascii="Calibri Light" w:eastAsia="Arial" w:hAnsi="Calibri Light" w:cs="Calibri Light"/>
          <w:spacing w:val="-1"/>
          <w:sz w:val="20"/>
          <w:szCs w:val="20"/>
        </w:rPr>
        <w:t>t</w:t>
      </w:r>
      <w:r w:rsidRPr="001535D6">
        <w:rPr>
          <w:rFonts w:ascii="Calibri Light" w:eastAsia="Arial" w:hAnsi="Calibri Light" w:cs="Calibri Light"/>
          <w:sz w:val="20"/>
          <w:szCs w:val="20"/>
        </w:rPr>
        <w:t>h</w:t>
      </w:r>
      <w:r w:rsidRPr="001535D6">
        <w:rPr>
          <w:rFonts w:ascii="Calibri Light" w:eastAsia="Arial" w:hAnsi="Calibri Light" w:cs="Calibri Light"/>
          <w:spacing w:val="-1"/>
          <w:sz w:val="20"/>
          <w:szCs w:val="20"/>
        </w:rPr>
        <w:t>e</w:t>
      </w:r>
      <w:r w:rsidRPr="001535D6">
        <w:rPr>
          <w:rFonts w:ascii="Calibri Light" w:eastAsia="Arial" w:hAnsi="Calibri Light" w:cs="Calibri Light"/>
          <w:spacing w:val="3"/>
          <w:sz w:val="20"/>
          <w:szCs w:val="20"/>
        </w:rPr>
        <w:t>r</w:t>
      </w:r>
      <w:r w:rsidRPr="001535D6">
        <w:rPr>
          <w:rFonts w:ascii="Calibri Light" w:eastAsia="Arial" w:hAnsi="Calibri Light" w:cs="Calibri Light"/>
          <w:spacing w:val="-2"/>
          <w:sz w:val="20"/>
          <w:szCs w:val="20"/>
        </w:rPr>
        <w:t>w</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3"/>
          <w:sz w:val="20"/>
          <w:szCs w:val="20"/>
        </w:rPr>
        <w:t>s</w:t>
      </w:r>
      <w:r w:rsidRPr="001535D6">
        <w:rPr>
          <w:rFonts w:ascii="Calibri Light" w:eastAsia="Arial" w:hAnsi="Calibri Light" w:cs="Calibri Light"/>
          <w:sz w:val="20"/>
          <w:szCs w:val="20"/>
        </w:rPr>
        <w:t>e</w:t>
      </w:r>
      <w:r w:rsidRPr="001535D6">
        <w:rPr>
          <w:rFonts w:ascii="Calibri Light" w:eastAsia="Arial" w:hAnsi="Calibri Light" w:cs="Calibri Light"/>
          <w:spacing w:val="-9"/>
          <w:sz w:val="20"/>
          <w:szCs w:val="20"/>
        </w:rPr>
        <w:t xml:space="preserve"> </w:t>
      </w:r>
      <w:r w:rsidRPr="001535D6">
        <w:rPr>
          <w:rFonts w:ascii="Calibri Light" w:eastAsia="Arial" w:hAnsi="Calibri Light" w:cs="Calibri Light"/>
          <w:spacing w:val="-2"/>
          <w:sz w:val="20"/>
          <w:szCs w:val="20"/>
        </w:rPr>
        <w:t>i</w:t>
      </w:r>
      <w:r w:rsidRPr="001535D6">
        <w:rPr>
          <w:rFonts w:ascii="Calibri Light" w:eastAsia="Arial" w:hAnsi="Calibri Light" w:cs="Calibri Light"/>
          <w:sz w:val="20"/>
          <w:szCs w:val="20"/>
        </w:rPr>
        <w:t>t</w:t>
      </w:r>
      <w:r w:rsidRPr="001535D6">
        <w:rPr>
          <w:rFonts w:ascii="Calibri Light" w:eastAsia="Arial" w:hAnsi="Calibri Light" w:cs="Calibri Light"/>
          <w:spacing w:val="1"/>
          <w:sz w:val="20"/>
          <w:szCs w:val="20"/>
        </w:rPr>
        <w:t xml:space="preserve"> </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 xml:space="preserve">s </w:t>
      </w:r>
      <w:r w:rsidRPr="001535D6">
        <w:rPr>
          <w:rFonts w:ascii="Calibri Light" w:eastAsia="Arial" w:hAnsi="Calibri Light" w:cs="Calibri Light"/>
          <w:spacing w:val="7"/>
          <w:sz w:val="20"/>
          <w:szCs w:val="20"/>
        </w:rPr>
        <w:t>m</w:t>
      </w:r>
      <w:r w:rsidRPr="001535D6">
        <w:rPr>
          <w:rFonts w:ascii="Calibri Light" w:eastAsia="Arial" w:hAnsi="Calibri Light" w:cs="Calibri Light"/>
          <w:sz w:val="20"/>
          <w:szCs w:val="20"/>
        </w:rPr>
        <w:t>y</w:t>
      </w:r>
      <w:r w:rsidRPr="001535D6">
        <w:rPr>
          <w:rFonts w:ascii="Calibri Light" w:eastAsia="Arial" w:hAnsi="Calibri Light" w:cs="Calibri Light"/>
          <w:spacing w:val="-9"/>
          <w:sz w:val="20"/>
          <w:szCs w:val="20"/>
        </w:rPr>
        <w:t xml:space="preserve"> </w:t>
      </w:r>
      <w:r w:rsidRPr="001535D6">
        <w:rPr>
          <w:rFonts w:ascii="Calibri Light" w:eastAsia="Arial" w:hAnsi="Calibri Light" w:cs="Calibri Light"/>
          <w:sz w:val="20"/>
          <w:szCs w:val="20"/>
        </w:rPr>
        <w:t>re</w:t>
      </w:r>
      <w:r w:rsidRPr="001535D6">
        <w:rPr>
          <w:rFonts w:ascii="Calibri Light" w:eastAsia="Arial" w:hAnsi="Calibri Light" w:cs="Calibri Light"/>
          <w:spacing w:val="1"/>
          <w:sz w:val="20"/>
          <w:szCs w:val="20"/>
        </w:rPr>
        <w:t>s</w:t>
      </w:r>
      <w:r w:rsidRPr="001535D6">
        <w:rPr>
          <w:rFonts w:ascii="Calibri Light" w:eastAsia="Arial" w:hAnsi="Calibri Light" w:cs="Calibri Light"/>
          <w:spacing w:val="2"/>
          <w:sz w:val="20"/>
          <w:szCs w:val="20"/>
        </w:rPr>
        <w:t>p</w:t>
      </w:r>
      <w:r w:rsidRPr="001535D6">
        <w:rPr>
          <w:rFonts w:ascii="Calibri Light" w:eastAsia="Arial" w:hAnsi="Calibri Light" w:cs="Calibri Light"/>
          <w:sz w:val="20"/>
          <w:szCs w:val="20"/>
        </w:rPr>
        <w:t>o</w:t>
      </w:r>
      <w:r w:rsidRPr="001535D6">
        <w:rPr>
          <w:rFonts w:ascii="Calibri Light" w:eastAsia="Arial" w:hAnsi="Calibri Light" w:cs="Calibri Light"/>
          <w:spacing w:val="1"/>
          <w:sz w:val="20"/>
          <w:szCs w:val="20"/>
        </w:rPr>
        <w:t>ns</w:t>
      </w:r>
      <w:r w:rsidRPr="001535D6">
        <w:rPr>
          <w:rFonts w:ascii="Calibri Light" w:eastAsia="Arial" w:hAnsi="Calibri Light" w:cs="Calibri Light"/>
          <w:spacing w:val="-1"/>
          <w:sz w:val="20"/>
          <w:szCs w:val="20"/>
        </w:rPr>
        <w:t>i</w:t>
      </w:r>
      <w:r w:rsidRPr="001535D6">
        <w:rPr>
          <w:rFonts w:ascii="Calibri Light" w:eastAsia="Arial" w:hAnsi="Calibri Light" w:cs="Calibri Light"/>
          <w:sz w:val="20"/>
          <w:szCs w:val="20"/>
        </w:rPr>
        <w:t>b</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1"/>
          <w:sz w:val="20"/>
          <w:szCs w:val="20"/>
        </w:rPr>
        <w:t>li</w:t>
      </w:r>
      <w:r w:rsidRPr="001535D6">
        <w:rPr>
          <w:rFonts w:ascii="Calibri Light" w:eastAsia="Arial" w:hAnsi="Calibri Light" w:cs="Calibri Light"/>
          <w:spacing w:val="4"/>
          <w:sz w:val="20"/>
          <w:szCs w:val="20"/>
        </w:rPr>
        <w:t>t</w:t>
      </w:r>
      <w:r w:rsidRPr="001535D6">
        <w:rPr>
          <w:rFonts w:ascii="Calibri Light" w:eastAsia="Arial" w:hAnsi="Calibri Light" w:cs="Calibri Light"/>
          <w:sz w:val="20"/>
          <w:szCs w:val="20"/>
        </w:rPr>
        <w:t>y</w:t>
      </w:r>
      <w:r w:rsidRPr="001535D6">
        <w:rPr>
          <w:rFonts w:ascii="Calibri Light" w:eastAsia="Arial" w:hAnsi="Calibri Light" w:cs="Calibri Light"/>
          <w:spacing w:val="-16"/>
          <w:sz w:val="20"/>
          <w:szCs w:val="20"/>
        </w:rPr>
        <w:t xml:space="preserve"> </w:t>
      </w:r>
      <w:r w:rsidRPr="001535D6">
        <w:rPr>
          <w:rFonts w:ascii="Calibri Light" w:eastAsia="Arial" w:hAnsi="Calibri Light" w:cs="Calibri Light"/>
          <w:spacing w:val="2"/>
          <w:sz w:val="20"/>
          <w:szCs w:val="20"/>
        </w:rPr>
        <w:t>t</w:t>
      </w:r>
      <w:r w:rsidRPr="001535D6">
        <w:rPr>
          <w:rFonts w:ascii="Calibri Light" w:eastAsia="Arial" w:hAnsi="Calibri Light" w:cs="Calibri Light"/>
          <w:sz w:val="20"/>
          <w:szCs w:val="20"/>
        </w:rPr>
        <w:t>o</w:t>
      </w:r>
      <w:r w:rsidRPr="001535D6">
        <w:rPr>
          <w:rFonts w:ascii="Calibri Light" w:eastAsia="Arial" w:hAnsi="Calibri Light" w:cs="Calibri Light"/>
          <w:spacing w:val="-2"/>
          <w:sz w:val="20"/>
          <w:szCs w:val="20"/>
        </w:rPr>
        <w:t xml:space="preserve"> </w:t>
      </w:r>
      <w:r w:rsidRPr="001535D6">
        <w:rPr>
          <w:rFonts w:ascii="Calibri Light" w:eastAsia="Arial" w:hAnsi="Calibri Light" w:cs="Calibri Light"/>
          <w:spacing w:val="-1"/>
          <w:sz w:val="20"/>
          <w:szCs w:val="20"/>
        </w:rPr>
        <w:t>p</w:t>
      </w:r>
      <w:r w:rsidRPr="001535D6">
        <w:rPr>
          <w:rFonts w:ascii="Calibri Light" w:eastAsia="Arial" w:hAnsi="Calibri Light" w:cs="Calibri Light"/>
          <w:spacing w:val="4"/>
          <w:sz w:val="20"/>
          <w:szCs w:val="20"/>
        </w:rPr>
        <w:t>a</w:t>
      </w:r>
      <w:r w:rsidRPr="001535D6">
        <w:rPr>
          <w:rFonts w:ascii="Calibri Light" w:eastAsia="Arial" w:hAnsi="Calibri Light" w:cs="Calibri Light"/>
          <w:sz w:val="20"/>
          <w:szCs w:val="20"/>
        </w:rPr>
        <w:t>y</w:t>
      </w:r>
      <w:r w:rsidRPr="001535D6">
        <w:rPr>
          <w:rFonts w:ascii="Calibri Light" w:eastAsia="Arial" w:hAnsi="Calibri Light" w:cs="Calibri Light"/>
          <w:spacing w:val="-5"/>
          <w:sz w:val="20"/>
          <w:szCs w:val="20"/>
        </w:rPr>
        <w:t xml:space="preserve"> </w:t>
      </w:r>
      <w:r w:rsidRPr="001535D6">
        <w:rPr>
          <w:rFonts w:ascii="Calibri Light" w:eastAsia="Arial" w:hAnsi="Calibri Light" w:cs="Calibri Light"/>
          <w:sz w:val="20"/>
          <w:szCs w:val="20"/>
        </w:rPr>
        <w:t>a</w:t>
      </w:r>
      <w:r w:rsidRPr="001535D6">
        <w:rPr>
          <w:rFonts w:ascii="Calibri Light" w:eastAsia="Arial" w:hAnsi="Calibri Light" w:cs="Calibri Light"/>
          <w:spacing w:val="4"/>
          <w:sz w:val="20"/>
          <w:szCs w:val="20"/>
        </w:rPr>
        <w:t>n</w:t>
      </w:r>
      <w:r w:rsidRPr="001535D6">
        <w:rPr>
          <w:rFonts w:ascii="Calibri Light" w:eastAsia="Arial" w:hAnsi="Calibri Light" w:cs="Calibri Light"/>
          <w:sz w:val="20"/>
          <w:szCs w:val="20"/>
        </w:rPr>
        <w:t>y</w:t>
      </w:r>
      <w:r w:rsidRPr="001535D6">
        <w:rPr>
          <w:rFonts w:ascii="Calibri Light" w:eastAsia="Arial" w:hAnsi="Calibri Light" w:cs="Calibri Light"/>
          <w:spacing w:val="-7"/>
          <w:sz w:val="20"/>
          <w:szCs w:val="20"/>
        </w:rPr>
        <w:t xml:space="preserve"> </w:t>
      </w:r>
      <w:r w:rsidRPr="001535D6">
        <w:rPr>
          <w:rFonts w:ascii="Calibri Light" w:eastAsia="Arial" w:hAnsi="Calibri Light" w:cs="Calibri Light"/>
          <w:spacing w:val="2"/>
          <w:sz w:val="20"/>
          <w:szCs w:val="20"/>
        </w:rPr>
        <w:t>d</w:t>
      </w:r>
      <w:r w:rsidRPr="001535D6">
        <w:rPr>
          <w:rFonts w:ascii="Calibri Light" w:eastAsia="Arial" w:hAnsi="Calibri Light" w:cs="Calibri Light"/>
          <w:spacing w:val="-1"/>
          <w:sz w:val="20"/>
          <w:szCs w:val="20"/>
        </w:rPr>
        <w:t>i</w:t>
      </w:r>
      <w:r w:rsidRPr="001535D6">
        <w:rPr>
          <w:rFonts w:ascii="Calibri Light" w:eastAsia="Arial" w:hAnsi="Calibri Light" w:cs="Calibri Light"/>
          <w:spacing w:val="2"/>
          <w:sz w:val="20"/>
          <w:szCs w:val="20"/>
        </w:rPr>
        <w:t>ff</w:t>
      </w:r>
      <w:r w:rsidRPr="001535D6">
        <w:rPr>
          <w:rFonts w:ascii="Calibri Light" w:eastAsia="Arial" w:hAnsi="Calibri Light" w:cs="Calibri Light"/>
          <w:sz w:val="20"/>
          <w:szCs w:val="20"/>
        </w:rPr>
        <w:t>eren</w:t>
      </w:r>
      <w:r w:rsidRPr="001535D6">
        <w:rPr>
          <w:rFonts w:ascii="Calibri Light" w:eastAsia="Arial" w:hAnsi="Calibri Light" w:cs="Calibri Light"/>
          <w:spacing w:val="-1"/>
          <w:sz w:val="20"/>
          <w:szCs w:val="20"/>
        </w:rPr>
        <w:t>c</w:t>
      </w:r>
      <w:r w:rsidRPr="001535D6">
        <w:rPr>
          <w:rFonts w:ascii="Calibri Light" w:eastAsia="Arial" w:hAnsi="Calibri Light" w:cs="Calibri Light"/>
          <w:spacing w:val="8"/>
          <w:sz w:val="20"/>
          <w:szCs w:val="20"/>
        </w:rPr>
        <w:t>e</w:t>
      </w:r>
      <w:r w:rsidRPr="001535D6">
        <w:rPr>
          <w:rFonts w:ascii="Calibri Light" w:eastAsia="Arial" w:hAnsi="Calibri Light" w:cs="Calibri Light"/>
          <w:sz w:val="20"/>
          <w:szCs w:val="20"/>
        </w:rPr>
        <w:t>.</w:t>
      </w:r>
    </w:p>
    <w:p w14:paraId="459F63C0" w14:textId="77777777" w:rsidR="00280E56" w:rsidRPr="001535D6" w:rsidRDefault="00280E56" w:rsidP="00280E56">
      <w:pPr>
        <w:tabs>
          <w:tab w:val="left" w:pos="9639"/>
        </w:tabs>
        <w:rPr>
          <w:rFonts w:ascii="Calibri Light" w:eastAsia="Arial" w:hAnsi="Calibri Light" w:cs="Calibri Light"/>
          <w:sz w:val="22"/>
          <w:szCs w:val="22"/>
        </w:rPr>
      </w:pPr>
    </w:p>
    <w:p w14:paraId="0EC29E16" w14:textId="49211A89" w:rsidR="00280E56" w:rsidRPr="001535D6" w:rsidRDefault="00280E56" w:rsidP="00280E56">
      <w:pPr>
        <w:tabs>
          <w:tab w:val="left" w:pos="9639"/>
        </w:tabs>
        <w:spacing w:before="34"/>
        <w:ind w:left="876" w:right="122"/>
        <w:jc w:val="both"/>
        <w:rPr>
          <w:rFonts w:ascii="Calibri Light" w:eastAsia="Arial" w:hAnsi="Calibri Light" w:cs="Calibri Light"/>
          <w:sz w:val="20"/>
          <w:szCs w:val="20"/>
        </w:rPr>
      </w:pPr>
      <w:r>
        <w:rPr>
          <w:noProof/>
        </w:rPr>
        <mc:AlternateContent>
          <mc:Choice Requires="wpg">
            <w:drawing>
              <wp:anchor distT="0" distB="0" distL="114300" distR="114300" simplePos="0" relativeHeight="251697152" behindDoc="1" locked="0" layoutInCell="1" allowOverlap="1" wp14:anchorId="5255DCC6" wp14:editId="308A6A69">
                <wp:simplePos x="0" y="0"/>
                <wp:positionH relativeFrom="margin">
                  <wp:align>left</wp:align>
                </wp:positionH>
                <wp:positionV relativeFrom="paragraph">
                  <wp:posOffset>31115</wp:posOffset>
                </wp:positionV>
                <wp:extent cx="344170" cy="344170"/>
                <wp:effectExtent l="0" t="0" r="36830" b="36830"/>
                <wp:wrapNone/>
                <wp:docPr id="1028289950" name="Group 1028289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344170"/>
                          <a:chOff x="1132" y="269"/>
                          <a:chExt cx="542" cy="542"/>
                        </a:xfrm>
                      </wpg:grpSpPr>
                      <wps:wsp>
                        <wps:cNvPr id="1028289951" name="Freeform 3"/>
                        <wps:cNvSpPr>
                          <a:spLocks/>
                        </wps:cNvSpPr>
                        <wps:spPr bwMode="auto">
                          <a:xfrm>
                            <a:off x="1147" y="279"/>
                            <a:ext cx="516" cy="0"/>
                          </a:xfrm>
                          <a:custGeom>
                            <a:avLst/>
                            <a:gdLst>
                              <a:gd name="T0" fmla="+- 0 1147 1147"/>
                              <a:gd name="T1" fmla="*/ T0 w 516"/>
                              <a:gd name="T2" fmla="+- 0 1664 1147"/>
                              <a:gd name="T3" fmla="*/ T2 w 516"/>
                            </a:gdLst>
                            <a:ahLst/>
                            <a:cxnLst>
                              <a:cxn ang="0">
                                <a:pos x="T1" y="0"/>
                              </a:cxn>
                              <a:cxn ang="0">
                                <a:pos x="T3" y="0"/>
                              </a:cxn>
                            </a:cxnLst>
                            <a:rect l="0" t="0" r="r" b="b"/>
                            <a:pathLst>
                              <a:path w="516">
                                <a:moveTo>
                                  <a:pt x="0" y="0"/>
                                </a:moveTo>
                                <a:lnTo>
                                  <a:pt x="517" y="0"/>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52" name="Freeform 4"/>
                        <wps:cNvSpPr>
                          <a:spLocks/>
                        </wps:cNvSpPr>
                        <wps:spPr bwMode="auto">
                          <a:xfrm>
                            <a:off x="1138" y="274"/>
                            <a:ext cx="0" cy="530"/>
                          </a:xfrm>
                          <a:custGeom>
                            <a:avLst/>
                            <a:gdLst>
                              <a:gd name="T0" fmla="+- 0 274 274"/>
                              <a:gd name="T1" fmla="*/ 274 h 530"/>
                              <a:gd name="T2" fmla="+- 0 805 274"/>
                              <a:gd name="T3" fmla="*/ 805 h 530"/>
                            </a:gdLst>
                            <a:ahLst/>
                            <a:cxnLst>
                              <a:cxn ang="0">
                                <a:pos x="0" y="T1"/>
                              </a:cxn>
                              <a:cxn ang="0">
                                <a:pos x="0" y="T3"/>
                              </a:cxn>
                            </a:cxnLst>
                            <a:rect l="0" t="0" r="r" b="b"/>
                            <a:pathLst>
                              <a:path h="530">
                                <a:moveTo>
                                  <a:pt x="0" y="0"/>
                                </a:moveTo>
                                <a:lnTo>
                                  <a:pt x="0" y="531"/>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53" name="Freeform 5"/>
                        <wps:cNvSpPr>
                          <a:spLocks/>
                        </wps:cNvSpPr>
                        <wps:spPr bwMode="auto">
                          <a:xfrm>
                            <a:off x="1668" y="274"/>
                            <a:ext cx="0" cy="530"/>
                          </a:xfrm>
                          <a:custGeom>
                            <a:avLst/>
                            <a:gdLst>
                              <a:gd name="T0" fmla="+- 0 274 274"/>
                              <a:gd name="T1" fmla="*/ 274 h 530"/>
                              <a:gd name="T2" fmla="+- 0 805 274"/>
                              <a:gd name="T3" fmla="*/ 805 h 530"/>
                            </a:gdLst>
                            <a:ahLst/>
                            <a:cxnLst>
                              <a:cxn ang="0">
                                <a:pos x="0" y="T1"/>
                              </a:cxn>
                              <a:cxn ang="0">
                                <a:pos x="0" y="T3"/>
                              </a:cxn>
                            </a:cxnLst>
                            <a:rect l="0" t="0" r="r" b="b"/>
                            <a:pathLst>
                              <a:path h="530">
                                <a:moveTo>
                                  <a:pt x="0" y="0"/>
                                </a:moveTo>
                                <a:lnTo>
                                  <a:pt x="0" y="531"/>
                                </a:lnTo>
                              </a:path>
                            </a:pathLst>
                          </a:custGeom>
                          <a:noFill/>
                          <a:ln w="7366">
                            <a:solidFill>
                              <a:srgbClr val="000000"/>
                            </a:solidFill>
                            <a:round/>
                            <a:headEnd/>
                            <a:tailEnd/>
                          </a:ln>
                        </wps:spPr>
                        <wps:bodyPr rot="0" vert="horz" wrap="square" lIns="91440" tIns="45720" rIns="91440" bIns="45720" anchor="t" anchorCtr="0" upright="1">
                          <a:noAutofit/>
                        </wps:bodyPr>
                      </wps:wsp>
                      <wps:wsp>
                        <wps:cNvPr id="1028289954" name="Freeform 6"/>
                        <wps:cNvSpPr>
                          <a:spLocks/>
                        </wps:cNvSpPr>
                        <wps:spPr bwMode="auto">
                          <a:xfrm>
                            <a:off x="1147" y="800"/>
                            <a:ext cx="516" cy="0"/>
                          </a:xfrm>
                          <a:custGeom>
                            <a:avLst/>
                            <a:gdLst>
                              <a:gd name="T0" fmla="+- 0 1147 1147"/>
                              <a:gd name="T1" fmla="*/ T0 w 516"/>
                              <a:gd name="T2" fmla="+- 0 1664 1147"/>
                              <a:gd name="T3" fmla="*/ T2 w 516"/>
                            </a:gdLst>
                            <a:ahLst/>
                            <a:cxnLst>
                              <a:cxn ang="0">
                                <a:pos x="T1" y="0"/>
                              </a:cxn>
                              <a:cxn ang="0">
                                <a:pos x="T3" y="0"/>
                              </a:cxn>
                            </a:cxnLst>
                            <a:rect l="0" t="0" r="r" b="b"/>
                            <a:pathLst>
                              <a:path w="516">
                                <a:moveTo>
                                  <a:pt x="0" y="0"/>
                                </a:moveTo>
                                <a:lnTo>
                                  <a:pt x="517"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4A711" id="Group 1028289950" o:spid="_x0000_s1026" style="position:absolute;margin-left:0;margin-top:2.45pt;width:27.1pt;height:27.1pt;z-index:-251619328;mso-position-horizontal:left;mso-position-horizontal-relative:margin" coordorigin="1132,269" coordsize="54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">
                <v:shape id="Freeform 3" o:spid="_x0000_s1027" style="position:absolute;left:1147;top:279;width:516;height:0;visibility:visible;mso-wrap-style:square;v-text-anchor:top" coordsize="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" path="m,l517,e" filled="f" strokeweight=".58pt">
                  <v:path arrowok="t" o:connecttype="custom" o:connectlocs="0,0;517,0" o:connectangles="0,0"/>
                </v:shape>
                <v:shape id="Freeform 4" o:spid="_x0000_s1028" style="position:absolute;left:1138;top:274;width:0;height:530;visibility:visible;mso-wrap-style:square;v-text-anchor:top" coordsize="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" path="m,l,531e" filled="f" strokeweight=".58pt">
                  <v:path arrowok="t" o:connecttype="custom" o:connectlocs="0,274;0,805" o:connectangles="0,0"/>
                </v:shape>
                <v:shape id="Freeform 5" o:spid="_x0000_s1029" style="position:absolute;left:1668;top:274;width:0;height:530;visibility:visible;mso-wrap-style:square;v-text-anchor:top" coordsize="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" path="m,l,531e" filled="f" strokeweight=".58pt">
                  <v:path arrowok="t" o:connecttype="custom" o:connectlocs="0,274;0,805" o:connectangles="0,0"/>
                </v:shape>
                <v:shape id="Freeform 6" o:spid="_x0000_s1030" style="position:absolute;left:1147;top:800;width:516;height:0;visibility:visible;mso-wrap-style:square;v-text-anchor:top" coordsize="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" path="m,l517,e" filled="f" strokeweight=".58pt">
                  <v:path arrowok="t" o:connecttype="custom" o:connectlocs="0,0;517,0" o:connectangles="0,0"/>
                </v:shape>
                <w10:wrap anchorx="margin"/>
              </v:group>
            </w:pict>
          </mc:Fallback>
        </mc:AlternateContent>
      </w:r>
      <w:r>
        <w:rPr>
          <w:noProof/>
        </w:rPr>
        <mc:AlternateContent>
          <mc:Choice Requires="wps">
            <w:drawing>
              <wp:anchor distT="0" distB="0" distL="114300" distR="114300" simplePos="0" relativeHeight="251698176" behindDoc="1" locked="0" layoutInCell="1" allowOverlap="1" wp14:anchorId="4303755E" wp14:editId="43B50FED">
                <wp:simplePos x="0" y="0"/>
                <wp:positionH relativeFrom="page">
                  <wp:posOffset>800100</wp:posOffset>
                </wp:positionH>
                <wp:positionV relativeFrom="paragraph">
                  <wp:posOffset>232410</wp:posOffset>
                </wp:positionV>
                <wp:extent cx="175260" cy="228600"/>
                <wp:effectExtent l="0" t="0" r="15240" b="0"/>
                <wp:wrapNone/>
                <wp:docPr id="1028289949" name="Text Box 102828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8600"/>
                        </a:xfrm>
                        <a:prstGeom prst="rect">
                          <a:avLst/>
                        </a:prstGeom>
                        <a:noFill/>
                        <a:ln>
                          <a:noFill/>
                        </a:ln>
                      </wps:spPr>
                      <wps:txbx>
                        <w:txbxContent>
                          <w:p w14:paraId="0A35B51E" w14:textId="77777777" w:rsidR="00280E56" w:rsidRDefault="00280E56" w:rsidP="00280E56">
                            <w:pPr>
                              <w:spacing w:line="360" w:lineRule="exact"/>
                              <w:ind w:right="-74"/>
                              <w:rPr>
                                <w:rFonts w:ascii="Wingdings" w:eastAsia="Wingdings" w:hAnsi="Wingdings" w:cs="Wingdings"/>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3755E" id="Text Box 1028289949" o:spid="_x0000_s1028" type="#_x0000_t202" style="position:absolute;left:0;text-align:left;margin-left:63pt;margin-top:18.3pt;width:13.8pt;height:18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" filled="f" stroked="f">
                <v:textbox inset="0,0,0,0">
                  <w:txbxContent>
                    <w:p w14:paraId="0A35B51E" w14:textId="77777777" w:rsidR="00280E56" w:rsidRDefault="00280E56" w:rsidP="00280E56">
                      <w:pPr>
                        <w:spacing w:line="360" w:lineRule="exact"/>
                        <w:ind w:right="-74"/>
                        <w:rPr>
                          <w:rFonts w:ascii="Wingdings" w:eastAsia="Wingdings" w:hAnsi="Wingdings" w:cs="Wingdings"/>
                          <w:sz w:val="36"/>
                          <w:szCs w:val="36"/>
                        </w:rPr>
                      </w:pPr>
                    </w:p>
                  </w:txbxContent>
                </v:textbox>
                <w10:wrap anchorx="page"/>
              </v:shape>
            </w:pict>
          </mc:Fallback>
        </mc:AlternateContent>
      </w:r>
      <w:r w:rsidRPr="001535D6">
        <w:rPr>
          <w:rFonts w:ascii="Calibri Light" w:eastAsia="Arial" w:hAnsi="Calibri Light" w:cs="Calibri Light"/>
          <w:sz w:val="20"/>
          <w:szCs w:val="20"/>
        </w:rPr>
        <w:t xml:space="preserve">Please tick this box if you are ineligible for Gift Aid. We send out reminders to those who have not signed up for Gift Aid and if you indicate you are ineligible, we will remind you less regularly. </w:t>
      </w:r>
    </w:p>
    <w:p w14:paraId="5B376398" w14:textId="77777777" w:rsidR="00280E56" w:rsidRPr="001535D6" w:rsidRDefault="00280E56" w:rsidP="00280E56">
      <w:pPr>
        <w:tabs>
          <w:tab w:val="left" w:pos="9639"/>
        </w:tabs>
        <w:rPr>
          <w:rFonts w:ascii="Calibri Light" w:eastAsia="Arial" w:hAnsi="Calibri Light" w:cs="Calibri Light"/>
        </w:rPr>
      </w:pPr>
    </w:p>
    <w:p w14:paraId="76F4A17F"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Please let us know if you change your name or home address.</w:t>
      </w:r>
    </w:p>
    <w:p w14:paraId="21E478D4"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 xml:space="preserve">To maximise your tax giving, your Gift Aid declaration will be automatically backdated 4 years as permitted by the Gift Aid Scheme. </w:t>
      </w:r>
    </w:p>
    <w:p w14:paraId="54FC21E0"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 xml:space="preserve">If you have begun paying taxes more recently or would prefer not to backdate the declaration for any other reason, please email </w:t>
      </w:r>
      <w:hyperlink r:id="rId17" w:history="1">
        <w:r w:rsidRPr="00676B93">
          <w:rPr>
            <w:rStyle w:val="Hyperlink"/>
            <w:rFonts w:ascii="Calibri Light" w:eastAsia="Arial" w:hAnsi="Calibri Light" w:cs="Calibri Light"/>
            <w:sz w:val="20"/>
            <w:szCs w:val="20"/>
          </w:rPr>
          <w:t>info@cosrt.org.uk i</w:t>
        </w:r>
      </w:hyperlink>
      <w:r w:rsidRPr="00676B93">
        <w:rPr>
          <w:rFonts w:ascii="Calibri Light" w:eastAsia="Arial" w:hAnsi="Calibri Light" w:cs="Calibri Light"/>
          <w:sz w:val="20"/>
          <w:szCs w:val="20"/>
        </w:rPr>
        <w:t>n the first instance.</w:t>
      </w:r>
    </w:p>
    <w:p w14:paraId="67AC6571"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Please let us know if you no longer pay sufficient tax on your income and/or capital gains.</w:t>
      </w:r>
    </w:p>
    <w:p w14:paraId="5BBC7C70"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You may cancel this declaration at any time by notifying us.</w:t>
      </w:r>
    </w:p>
    <w:p w14:paraId="68FEAD1A"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Higher-rate taxpayers may claim further tax relief on donations made under the Gift Aid Scheme.</w:t>
      </w:r>
    </w:p>
    <w:p w14:paraId="0D43A52D" w14:textId="77777777" w:rsidR="00280E56" w:rsidRPr="00676B93" w:rsidRDefault="00280E56" w:rsidP="00280E56">
      <w:pPr>
        <w:numPr>
          <w:ilvl w:val="0"/>
          <w:numId w:val="17"/>
        </w:numPr>
        <w:rPr>
          <w:rFonts w:ascii="Calibri Light" w:eastAsia="Arial" w:hAnsi="Calibri Light" w:cs="Calibri Light"/>
          <w:sz w:val="20"/>
          <w:szCs w:val="20"/>
        </w:rPr>
      </w:pPr>
      <w:r w:rsidRPr="00676B93">
        <w:rPr>
          <w:rFonts w:ascii="Calibri Light" w:eastAsia="Arial" w:hAnsi="Calibri Light" w:cs="Calibri Light"/>
          <w:sz w:val="20"/>
          <w:szCs w:val="20"/>
        </w:rPr>
        <w:t>Corporate donations and those made from Charitable Trusts or Foundations are not eligible for Gift Aid.</w:t>
      </w:r>
      <w:bookmarkEnd w:id="0"/>
    </w:p>
    <w:sectPr w:rsidR="00280E56" w:rsidRPr="00676B93" w:rsidSect="00071AE8">
      <w:footerReference w:type="default" r:id="rId18"/>
      <w:footerReference w:type="first" r:id="rId19"/>
      <w:pgSz w:w="11906" w:h="16838"/>
      <w:pgMar w:top="907" w:right="1134" w:bottom="907"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C09B" w14:textId="77777777" w:rsidR="0054360D" w:rsidRDefault="0054360D">
      <w:r>
        <w:separator/>
      </w:r>
    </w:p>
  </w:endnote>
  <w:endnote w:type="continuationSeparator" w:id="0">
    <w:p w14:paraId="77183074" w14:textId="77777777" w:rsidR="0054360D" w:rsidRDefault="0054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7617" w14:textId="77777777" w:rsidR="00832D47" w:rsidRDefault="00832D47">
    <w:pPr>
      <w:pStyle w:val="Footer"/>
      <w:jc w:val="right"/>
      <w:rPr>
        <w:rFonts w:ascii="Arial" w:hAnsi="Arial" w:cs="Arial"/>
        <w:b/>
        <w:sz w:val="16"/>
        <w:szCs w:val="16"/>
      </w:rPr>
    </w:pPr>
    <w:r>
      <w:rPr>
        <w:rFonts w:ascii="Calibri Light" w:hAnsi="Calibri Light" w:cs="Calibri Light"/>
        <w:sz w:val="20"/>
        <w:szCs w:val="20"/>
      </w:rPr>
      <w:fldChar w:fldCharType="begin"/>
    </w:r>
    <w:r>
      <w:rPr>
        <w:rFonts w:ascii="Calibri Light" w:hAnsi="Calibri Light" w:cs="Calibri Light"/>
        <w:sz w:val="20"/>
        <w:szCs w:val="20"/>
      </w:rPr>
      <w:instrText xml:space="preserve"> PAGE </w:instrText>
    </w:r>
    <w:r>
      <w:rPr>
        <w:rFonts w:ascii="Calibri Light" w:hAnsi="Calibri Light" w:cs="Calibri Light"/>
        <w:sz w:val="20"/>
        <w:szCs w:val="20"/>
      </w:rPr>
      <w:fldChar w:fldCharType="separate"/>
    </w:r>
    <w:r>
      <w:rPr>
        <w:rFonts w:ascii="Calibri Light" w:hAnsi="Calibri Light" w:cs="Calibri Light"/>
        <w:sz w:val="20"/>
        <w:szCs w:val="20"/>
      </w:rPr>
      <w:t>20</w:t>
    </w:r>
    <w:r>
      <w:rPr>
        <w:rFonts w:ascii="Calibri Light" w:hAnsi="Calibri Light" w:cs="Calibri Light"/>
        <w:sz w:val="20"/>
        <w:szCs w:val="20"/>
      </w:rPr>
      <w:fldChar w:fldCharType="end"/>
    </w:r>
  </w:p>
  <w:p w14:paraId="56A77618" w14:textId="77777777" w:rsidR="00832D47" w:rsidRDefault="00832D47">
    <w:pPr>
      <w:pStyle w:val="Footer"/>
      <w:jc w:val="right"/>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7619" w14:textId="77777777" w:rsidR="00832D47" w:rsidRDefault="00832D47">
    <w:pPr>
      <w:pStyle w:val="Footer"/>
      <w:jc w:val="right"/>
      <w:rPr>
        <w:rFonts w:ascii="Calibri Light" w:hAnsi="Calibri Light" w:cs="Calibri Light"/>
        <w:sz w:val="20"/>
        <w:szCs w:val="20"/>
      </w:rPr>
    </w:pPr>
    <w:r>
      <w:rPr>
        <w:rFonts w:ascii="Calibri Light" w:hAnsi="Calibri Light" w:cs="Calibri Light"/>
        <w:sz w:val="20"/>
        <w:szCs w:val="20"/>
      </w:rPr>
      <w:fldChar w:fldCharType="begin"/>
    </w:r>
    <w:r>
      <w:rPr>
        <w:rFonts w:ascii="Calibri Light" w:hAnsi="Calibri Light" w:cs="Calibri Light"/>
        <w:sz w:val="20"/>
        <w:szCs w:val="20"/>
      </w:rPr>
      <w:instrText xml:space="preserve"> PAGE </w:instrText>
    </w:r>
    <w:r>
      <w:rPr>
        <w:rFonts w:ascii="Calibri Light" w:hAnsi="Calibri Light" w:cs="Calibri Light"/>
        <w:sz w:val="20"/>
        <w:szCs w:val="20"/>
      </w:rPr>
      <w:fldChar w:fldCharType="separate"/>
    </w:r>
    <w:r>
      <w:rPr>
        <w:rFonts w:ascii="Calibri Light" w:hAnsi="Calibri Light" w:cs="Calibri Light"/>
        <w:sz w:val="20"/>
        <w:szCs w:val="20"/>
      </w:rPr>
      <w:t>18</w:t>
    </w:r>
    <w:r>
      <w:rPr>
        <w:rFonts w:ascii="Calibri Light" w:hAnsi="Calibri Light" w:cs="Calibri Light"/>
        <w:sz w:val="20"/>
        <w:szCs w:val="20"/>
      </w:rPr>
      <w:fldChar w:fldCharType="end"/>
    </w:r>
  </w:p>
  <w:p w14:paraId="56A7761A" w14:textId="77777777" w:rsidR="00832D47" w:rsidRDefault="00832D47">
    <w:pPr>
      <w:pStyle w:val="Footer"/>
      <w:rPr>
        <w:rFonts w:ascii="Calibri Light" w:hAnsi="Calibri Light" w:cs="Calibri Ligh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80F78" w14:textId="77777777" w:rsidR="0054360D" w:rsidRDefault="0054360D">
      <w:r>
        <w:separator/>
      </w:r>
    </w:p>
  </w:footnote>
  <w:footnote w:type="continuationSeparator" w:id="0">
    <w:p w14:paraId="13EDDA30" w14:textId="77777777" w:rsidR="0054360D" w:rsidRDefault="0054360D">
      <w:r>
        <w:continuationSeparator/>
      </w:r>
    </w:p>
  </w:footnote>
  <w:footnote w:id="1">
    <w:p w14:paraId="3B94A59C" w14:textId="77777777" w:rsidR="00832D47" w:rsidRDefault="00832D47" w:rsidP="00434B3C">
      <w:pPr>
        <w:pStyle w:val="FootnoteText"/>
      </w:pPr>
      <w:r>
        <w:rPr>
          <w:rStyle w:val="FootnoteReference"/>
        </w:rPr>
        <w:footnoteRef/>
      </w:r>
      <w:r>
        <w:t xml:space="preserve"> </w:t>
      </w:r>
      <w:r w:rsidRPr="005F52EA">
        <w:rPr>
          <w:rFonts w:ascii="Calibri Light" w:hAnsi="Calibri Light" w:cs="Calibri Light"/>
          <w:bCs/>
          <w:color w:val="002060"/>
        </w:rPr>
        <w:t xml:space="preserve">For ‘Other title’ i.e. Dr, Rev, Sir, you must </w:t>
      </w:r>
      <w:r>
        <w:rPr>
          <w:rFonts w:ascii="Calibri Light" w:hAnsi="Calibri Light" w:cs="Calibri Light"/>
          <w:bCs/>
          <w:color w:val="002060"/>
        </w:rPr>
        <w:t>attach documentary</w:t>
      </w:r>
      <w:r w:rsidRPr="005F52EA">
        <w:rPr>
          <w:rFonts w:ascii="Calibri Light" w:hAnsi="Calibri Light" w:cs="Calibri Light"/>
          <w:bCs/>
          <w:color w:val="002060"/>
        </w:rPr>
        <w:t xml:space="preserve"> evidence of your entitlement to use the title</w:t>
      </w:r>
    </w:p>
  </w:footnote>
  <w:footnote w:id="2">
    <w:p w14:paraId="50A23121" w14:textId="77777777" w:rsidR="00832D47" w:rsidRPr="00676C22" w:rsidRDefault="00832D47" w:rsidP="00434B3C">
      <w:pPr>
        <w:pStyle w:val="FootnoteText"/>
        <w:rPr>
          <w:rFonts w:asciiTheme="majorHAnsi" w:hAnsiTheme="majorHAnsi" w:cstheme="majorHAnsi"/>
          <w:color w:val="000000" w:themeColor="text1"/>
        </w:rPr>
      </w:pPr>
      <w:r w:rsidRPr="00676C22">
        <w:rPr>
          <w:rStyle w:val="FootnoteReference"/>
          <w:rFonts w:asciiTheme="majorHAnsi" w:hAnsiTheme="majorHAnsi" w:cstheme="majorHAnsi"/>
          <w:color w:val="000000" w:themeColor="text1"/>
        </w:rPr>
        <w:footnoteRef/>
      </w:r>
      <w:r w:rsidRPr="00676C22">
        <w:rPr>
          <w:rFonts w:asciiTheme="majorHAnsi" w:hAnsiTheme="majorHAnsi" w:cstheme="majorHAnsi"/>
          <w:color w:val="000000" w:themeColor="text1"/>
        </w:rPr>
        <w:t xml:space="preserve"> </w:t>
      </w:r>
      <w:r w:rsidRPr="00676C22">
        <w:rPr>
          <w:rFonts w:asciiTheme="majorHAnsi" w:hAnsiTheme="majorHAnsi" w:cstheme="majorHAnsi"/>
          <w:bCs/>
          <w:color w:val="000000" w:themeColor="text1"/>
        </w:rPr>
        <w:t>Please see the ‘Non-Registered Membership Requirements and Information’ document for all requirements.</w:t>
      </w:r>
    </w:p>
  </w:footnote>
  <w:footnote w:id="3">
    <w:p w14:paraId="7943A88F" w14:textId="77777777" w:rsidR="00832D47" w:rsidRPr="00676C22" w:rsidRDefault="00832D47" w:rsidP="00434B3C">
      <w:pPr>
        <w:pStyle w:val="FootnoteText"/>
        <w:rPr>
          <w:rFonts w:asciiTheme="majorHAnsi" w:hAnsiTheme="majorHAnsi" w:cstheme="majorHAnsi"/>
          <w:color w:val="000000" w:themeColor="text1"/>
        </w:rPr>
      </w:pPr>
      <w:r w:rsidRPr="00676C22">
        <w:rPr>
          <w:rStyle w:val="FootnoteReference"/>
          <w:rFonts w:asciiTheme="majorHAnsi" w:hAnsiTheme="majorHAnsi" w:cstheme="majorHAnsi"/>
          <w:color w:val="000000" w:themeColor="text1"/>
        </w:rPr>
        <w:footnoteRef/>
      </w:r>
      <w:r w:rsidRPr="00676C22">
        <w:rPr>
          <w:rFonts w:asciiTheme="majorHAnsi" w:hAnsiTheme="majorHAnsi" w:cstheme="majorHAnsi"/>
          <w:color w:val="000000" w:themeColor="text1"/>
        </w:rPr>
        <w:t xml:space="preserve"> </w:t>
      </w:r>
      <w:r w:rsidRPr="00676C22">
        <w:rPr>
          <w:rFonts w:asciiTheme="majorHAnsi" w:hAnsiTheme="majorHAnsi" w:cstheme="majorHAnsi"/>
          <w:bCs/>
          <w:color w:val="000000" w:themeColor="text1"/>
        </w:rPr>
        <w:t>Please see the ‘Non-Registered Membership Requirements and Information’ document for all requirements.</w:t>
      </w:r>
    </w:p>
  </w:footnote>
  <w:footnote w:id="4">
    <w:p w14:paraId="33A67388" w14:textId="42101839" w:rsidR="00832D47" w:rsidRDefault="00832D47" w:rsidP="00434B3C">
      <w:pPr>
        <w:pStyle w:val="FootnoteText"/>
      </w:pPr>
      <w:r w:rsidRPr="00676C22">
        <w:rPr>
          <w:rStyle w:val="FootnoteReference"/>
          <w:rFonts w:asciiTheme="majorHAnsi" w:hAnsiTheme="majorHAnsi" w:cstheme="majorHAnsi"/>
          <w:color w:val="000000" w:themeColor="text1"/>
        </w:rPr>
        <w:footnoteRef/>
      </w:r>
      <w:r w:rsidRPr="00676C22">
        <w:rPr>
          <w:rFonts w:asciiTheme="majorHAnsi" w:hAnsiTheme="majorHAnsi" w:cstheme="majorHAnsi"/>
          <w:color w:val="000000" w:themeColor="text1"/>
        </w:rPr>
        <w:t xml:space="preserve"> If you intend to return to practice within 12 months of this application, you are ineligible for Retired Membership</w:t>
      </w:r>
      <w:r w:rsidR="00676C22" w:rsidRPr="00676C22">
        <w:rPr>
          <w:rFonts w:asciiTheme="majorHAnsi" w:hAnsiTheme="majorHAnsi" w:cstheme="majorHAnsi"/>
          <w:color w:val="000000" w:themeColor="text1"/>
        </w:rPr>
        <w:t>.</w:t>
      </w:r>
    </w:p>
  </w:footnote>
  <w:footnote w:id="5">
    <w:p w14:paraId="772463F2" w14:textId="77777777" w:rsidR="00280E56" w:rsidRDefault="00280E56" w:rsidP="00280E56">
      <w:pPr>
        <w:pStyle w:val="FootnoteText"/>
      </w:pPr>
      <w:r>
        <w:rPr>
          <w:rStyle w:val="FootnoteCharacters"/>
          <w:rFonts w:ascii="Calibri Light" w:hAnsi="Calibri Light"/>
        </w:rPr>
        <w:footnoteRef/>
      </w:r>
      <w:r>
        <w:t xml:space="preserve"> </w:t>
      </w:r>
      <w:r>
        <w:rPr>
          <w:rFonts w:ascii="Calibri Light" w:hAnsi="Calibri Light" w:cs="Calibri Light"/>
          <w:i/>
        </w:rPr>
        <w:t xml:space="preserve">I acknowledge that if I wish at some point to opt out of electronic communications in relation to any documents or information that are required or authorised to be sent to supplied to me by COSRT under the Companies Acts, I will contact </w:t>
      </w:r>
      <w:hyperlink r:id="rId1" w:history="1">
        <w:r>
          <w:rPr>
            <w:rStyle w:val="Hyperlink"/>
            <w:rFonts w:ascii="Calibri Light" w:hAnsi="Calibri Light" w:cs="Calibri Light"/>
            <w:i/>
          </w:rPr>
          <w:t>memberships@cosrt.org.uk</w:t>
        </w:r>
      </w:hyperlink>
      <w:r>
        <w:rPr>
          <w:rFonts w:ascii="Calibri Light" w:hAnsi="Calibri Light" w:cs="Calibri Light"/>
          <w:i/>
        </w:rPr>
        <w:t xml:space="preserve"> to do so and then be provided with such documents or information via post instead.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lang w:val="en-U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Calibri Light" w:hAnsi="Calibri Light" w:cs="Calibri Light" w:hint="default"/>
        <w:sz w:val="22"/>
        <w:szCs w:val="22"/>
      </w:rPr>
    </w:lvl>
    <w:lvl w:ilvl="1">
      <w:start w:val="1"/>
      <w:numFmt w:val="lowerLetter"/>
      <w:lvlText w:val="%2."/>
      <w:lvlJc w:val="left"/>
      <w:pPr>
        <w:tabs>
          <w:tab w:val="num" w:pos="0"/>
        </w:tabs>
        <w:ind w:left="1440" w:hanging="360"/>
      </w:pPr>
      <w:rPr>
        <w:rFonts w:ascii="Calibri Light" w:hAnsi="Calibri Light" w:cs="Calibri Light"/>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Calibri Light" w:hAnsi="Calibri Light" w:cs="Calibri Light" w:hint="default"/>
        <w:sz w:val="22"/>
        <w:szCs w:val="22"/>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6"/>
    <w:multiLevelType w:val="multilevel"/>
    <w:tmpl w:val="413E4CC4"/>
    <w:name w:val="WW8Num14"/>
    <w:lvl w:ilvl="0">
      <w:start w:val="1"/>
      <w:numFmt w:val="decimal"/>
      <w:lvlText w:val="%1."/>
      <w:lvlJc w:val="left"/>
      <w:pPr>
        <w:tabs>
          <w:tab w:val="num" w:pos="0"/>
        </w:tabs>
        <w:ind w:left="720" w:hanging="360"/>
      </w:pPr>
      <w:rPr>
        <w:rFonts w:ascii="Calibri Light" w:hAnsi="Calibri Light" w:cs="Calibri Light" w:hint="default"/>
        <w:b w:val="0"/>
        <w:bCs/>
        <w:sz w:val="22"/>
        <w:szCs w:val="22"/>
      </w:rPr>
    </w:lvl>
    <w:lvl w:ilvl="1">
      <w:start w:val="1"/>
      <w:numFmt w:val="lowerLetter"/>
      <w:lvlText w:val="%2."/>
      <w:lvlJc w:val="left"/>
      <w:pPr>
        <w:tabs>
          <w:tab w:val="num" w:pos="0"/>
        </w:tabs>
        <w:ind w:left="1440" w:hanging="360"/>
      </w:pPr>
      <w:rPr>
        <w:rFonts w:ascii="Calibri Light" w:hAnsi="Calibri Light" w:cs="Calibri Light"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76785A70"/>
    <w:name w:val="WW8Num22"/>
    <w:lvl w:ilvl="0">
      <w:start w:val="1"/>
      <w:numFmt w:val="decimal"/>
      <w:lvlText w:val="%1."/>
      <w:lvlJc w:val="left"/>
      <w:pPr>
        <w:tabs>
          <w:tab w:val="num" w:pos="0"/>
        </w:tabs>
        <w:ind w:left="1070" w:hanging="710"/>
      </w:pPr>
      <w:rPr>
        <w:rFonts w:ascii="Calibri Light" w:hAnsi="Calibri Light" w:cs="Calibri Light" w:hint="default"/>
        <w:bCs/>
        <w:color w:val="002060"/>
        <w:sz w:val="20"/>
        <w:szCs w:val="20"/>
      </w:rPr>
    </w:lvl>
    <w:lvl w:ilvl="1">
      <w:start w:val="1"/>
      <w:numFmt w:val="lowerLetter"/>
      <w:lvlText w:val="%2."/>
      <w:lvlJc w:val="left"/>
      <w:pPr>
        <w:tabs>
          <w:tab w:val="num" w:pos="0"/>
        </w:tabs>
        <w:ind w:left="1440" w:hanging="360"/>
      </w:pPr>
      <w:rPr>
        <w:rFonts w:ascii="Calibri Light" w:hAnsi="Calibri Light" w:cs="Calibri Light" w:hint="default"/>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singleLevel"/>
    <w:tmpl w:val="00000008"/>
    <w:name w:val="WW8Num23"/>
    <w:lvl w:ilvl="0">
      <w:start w:val="1"/>
      <w:numFmt w:val="decimal"/>
      <w:lvlText w:val="%1."/>
      <w:lvlJc w:val="left"/>
      <w:pPr>
        <w:tabs>
          <w:tab w:val="num" w:pos="0"/>
        </w:tabs>
        <w:ind w:left="1070" w:hanging="710"/>
      </w:pPr>
      <w:rPr>
        <w:rFonts w:ascii="Calibri Light" w:hAnsi="Calibri Light" w:cs="Calibri Light" w:hint="default"/>
        <w:bCs/>
        <w:color w:val="002060"/>
        <w:sz w:val="20"/>
        <w:szCs w:val="20"/>
      </w:rPr>
    </w:lvl>
  </w:abstractNum>
  <w:abstractNum w:abstractNumId="8" w15:restartNumberingAfterBreak="0">
    <w:nsid w:val="00000009"/>
    <w:multiLevelType w:val="multilevel"/>
    <w:tmpl w:val="00000009"/>
    <w:name w:val="WW8Num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CB77CB6"/>
    <w:multiLevelType w:val="hybridMultilevel"/>
    <w:tmpl w:val="2CF2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64337"/>
    <w:multiLevelType w:val="multilevel"/>
    <w:tmpl w:val="413E4CC4"/>
    <w:lvl w:ilvl="0">
      <w:start w:val="1"/>
      <w:numFmt w:val="decimal"/>
      <w:lvlText w:val="%1."/>
      <w:lvlJc w:val="left"/>
      <w:pPr>
        <w:tabs>
          <w:tab w:val="num" w:pos="0"/>
        </w:tabs>
        <w:ind w:left="720" w:hanging="360"/>
      </w:pPr>
      <w:rPr>
        <w:rFonts w:ascii="Calibri Light" w:hAnsi="Calibri Light" w:cs="Calibri Light" w:hint="default"/>
        <w:b w:val="0"/>
        <w:bCs/>
        <w:sz w:val="22"/>
        <w:szCs w:val="22"/>
      </w:rPr>
    </w:lvl>
    <w:lvl w:ilvl="1">
      <w:start w:val="1"/>
      <w:numFmt w:val="lowerLetter"/>
      <w:lvlText w:val="%2."/>
      <w:lvlJc w:val="left"/>
      <w:pPr>
        <w:tabs>
          <w:tab w:val="num" w:pos="0"/>
        </w:tabs>
        <w:ind w:left="1440" w:hanging="360"/>
      </w:pPr>
      <w:rPr>
        <w:rFonts w:ascii="Calibri Light" w:hAnsi="Calibri Light" w:cs="Calibri Light"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31A49D7"/>
    <w:multiLevelType w:val="hybridMultilevel"/>
    <w:tmpl w:val="21E2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5119B"/>
    <w:multiLevelType w:val="hybridMultilevel"/>
    <w:tmpl w:val="1C6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13E0B"/>
    <w:multiLevelType w:val="multilevel"/>
    <w:tmpl w:val="CD70E55E"/>
    <w:lvl w:ilvl="0">
      <w:start w:val="1"/>
      <w:numFmt w:val="bullet"/>
      <w:lvlText w:val=""/>
      <w:lvlJc w:val="left"/>
      <w:pPr>
        <w:tabs>
          <w:tab w:val="num" w:pos="0"/>
        </w:tabs>
        <w:ind w:left="720" w:hanging="360"/>
      </w:pPr>
      <w:rPr>
        <w:rFonts w:ascii="Symbol" w:hAnsi="Symbol" w:hint="default"/>
        <w:sz w:val="22"/>
        <w:szCs w:val="22"/>
      </w:rPr>
    </w:lvl>
    <w:lvl w:ilvl="1">
      <w:start w:val="1"/>
      <w:numFmt w:val="bullet"/>
      <w:lvlText w:val=""/>
      <w:lvlJc w:val="left"/>
      <w:pPr>
        <w:tabs>
          <w:tab w:val="num" w:pos="0"/>
        </w:tabs>
        <w:ind w:left="1440" w:hanging="360"/>
      </w:pPr>
      <w:rPr>
        <w:rFonts w:ascii="Symbol" w:hAnsi="Symbol" w:hint="default"/>
        <w:bCs/>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C04346"/>
    <w:multiLevelType w:val="hybridMultilevel"/>
    <w:tmpl w:val="214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722A3"/>
    <w:multiLevelType w:val="hybridMultilevel"/>
    <w:tmpl w:val="255E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857016"/>
    <w:multiLevelType w:val="hybridMultilevel"/>
    <w:tmpl w:val="805E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51D48"/>
    <w:multiLevelType w:val="multilevel"/>
    <w:tmpl w:val="413E4CC4"/>
    <w:lvl w:ilvl="0">
      <w:start w:val="1"/>
      <w:numFmt w:val="decimal"/>
      <w:lvlText w:val="%1."/>
      <w:lvlJc w:val="left"/>
      <w:pPr>
        <w:tabs>
          <w:tab w:val="num" w:pos="0"/>
        </w:tabs>
        <w:ind w:left="720" w:hanging="360"/>
      </w:pPr>
      <w:rPr>
        <w:rFonts w:ascii="Calibri Light" w:hAnsi="Calibri Light" w:cs="Calibri Light" w:hint="default"/>
        <w:b w:val="0"/>
        <w:bCs/>
        <w:sz w:val="22"/>
        <w:szCs w:val="22"/>
      </w:rPr>
    </w:lvl>
    <w:lvl w:ilvl="1">
      <w:start w:val="1"/>
      <w:numFmt w:val="lowerLetter"/>
      <w:lvlText w:val="%2."/>
      <w:lvlJc w:val="left"/>
      <w:pPr>
        <w:tabs>
          <w:tab w:val="num" w:pos="0"/>
        </w:tabs>
        <w:ind w:left="1440" w:hanging="360"/>
      </w:pPr>
      <w:rPr>
        <w:rFonts w:ascii="Calibri Light" w:hAnsi="Calibri Light" w:cs="Calibri Light"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7"/>
  </w:num>
  <w:num w:numId="12">
    <w:abstractNumId w:val="11"/>
  </w:num>
  <w:num w:numId="13">
    <w:abstractNumId w:val="12"/>
  </w:num>
  <w:num w:numId="14">
    <w:abstractNumId w:val="9"/>
  </w:num>
  <w:num w:numId="15">
    <w:abstractNumId w:val="14"/>
  </w:num>
  <w:num w:numId="16">
    <w:abstractNumId w:val="13"/>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NrI0MzK3MDMxNzFQ0lEKTi0uzszPAykwrgUA283vxywAAAA="/>
  </w:docVars>
  <w:rsids>
    <w:rsidRoot w:val="00844990"/>
    <w:rsid w:val="000512EF"/>
    <w:rsid w:val="00071AE8"/>
    <w:rsid w:val="000E148F"/>
    <w:rsid w:val="00153451"/>
    <w:rsid w:val="001F7F38"/>
    <w:rsid w:val="0025563D"/>
    <w:rsid w:val="00280E56"/>
    <w:rsid w:val="002820D7"/>
    <w:rsid w:val="002B52C4"/>
    <w:rsid w:val="0031376D"/>
    <w:rsid w:val="003B6490"/>
    <w:rsid w:val="00434B3C"/>
    <w:rsid w:val="00450CEF"/>
    <w:rsid w:val="004E1BD4"/>
    <w:rsid w:val="004E76CE"/>
    <w:rsid w:val="00521602"/>
    <w:rsid w:val="0054360D"/>
    <w:rsid w:val="005508B0"/>
    <w:rsid w:val="00560CCA"/>
    <w:rsid w:val="00585C1D"/>
    <w:rsid w:val="005D1052"/>
    <w:rsid w:val="00602767"/>
    <w:rsid w:val="00614ECF"/>
    <w:rsid w:val="00676C22"/>
    <w:rsid w:val="00685617"/>
    <w:rsid w:val="007150E3"/>
    <w:rsid w:val="007225F6"/>
    <w:rsid w:val="00731332"/>
    <w:rsid w:val="0074026B"/>
    <w:rsid w:val="00744C59"/>
    <w:rsid w:val="00760A86"/>
    <w:rsid w:val="00770E47"/>
    <w:rsid w:val="007C64F2"/>
    <w:rsid w:val="007C75FD"/>
    <w:rsid w:val="007E53B3"/>
    <w:rsid w:val="007F4418"/>
    <w:rsid w:val="007F69BA"/>
    <w:rsid w:val="008165CA"/>
    <w:rsid w:val="00832D47"/>
    <w:rsid w:val="00844990"/>
    <w:rsid w:val="00863487"/>
    <w:rsid w:val="00882C7A"/>
    <w:rsid w:val="008B3A21"/>
    <w:rsid w:val="008E460A"/>
    <w:rsid w:val="008E6CB7"/>
    <w:rsid w:val="00911AC4"/>
    <w:rsid w:val="00962CBA"/>
    <w:rsid w:val="00970C1E"/>
    <w:rsid w:val="009D2BFD"/>
    <w:rsid w:val="009E595A"/>
    <w:rsid w:val="00A80B31"/>
    <w:rsid w:val="00A82BC5"/>
    <w:rsid w:val="00A83B71"/>
    <w:rsid w:val="00A87E0B"/>
    <w:rsid w:val="00B6627A"/>
    <w:rsid w:val="00B758D8"/>
    <w:rsid w:val="00B86D4F"/>
    <w:rsid w:val="00BD0877"/>
    <w:rsid w:val="00BE7ED3"/>
    <w:rsid w:val="00C15CC7"/>
    <w:rsid w:val="00C235BD"/>
    <w:rsid w:val="00C70022"/>
    <w:rsid w:val="00D04534"/>
    <w:rsid w:val="00D57F06"/>
    <w:rsid w:val="00D86F3D"/>
    <w:rsid w:val="00DC1BC4"/>
    <w:rsid w:val="00DC26E3"/>
    <w:rsid w:val="00E41ACE"/>
    <w:rsid w:val="00E62841"/>
    <w:rsid w:val="00E65819"/>
    <w:rsid w:val="00E74D10"/>
    <w:rsid w:val="00E81776"/>
    <w:rsid w:val="00E85B76"/>
    <w:rsid w:val="00EC7321"/>
    <w:rsid w:val="00F35E33"/>
    <w:rsid w:val="00F51625"/>
    <w:rsid w:val="00F63BC1"/>
    <w:rsid w:val="00F7675D"/>
    <w:rsid w:val="00F9073E"/>
    <w:rsid w:val="00F92154"/>
    <w:rsid w:val="00FB4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A77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outlineLvl w:val="0"/>
    </w:pPr>
    <w:rPr>
      <w:rFonts w:ascii="Arial Narrow" w:hAnsi="Arial Narrow" w:cs="Arial"/>
      <w:color w:val="0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sz w:val="22"/>
      <w:szCs w:val="22"/>
      <w:lang w:val="en-US"/>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Calibri Light" w:hAnsi="Calibri Light" w:cs="Calibri Light" w:hint="default"/>
      <w:sz w:val="22"/>
      <w:szCs w:val="22"/>
    </w:rPr>
  </w:style>
  <w:style w:type="character" w:customStyle="1" w:styleId="WW8Num3z1">
    <w:name w:val="WW8Num3z1"/>
    <w:rPr>
      <w:rFonts w:ascii="Calibri Light" w:hAnsi="Calibri Light" w:cs="Calibri Light"/>
      <w:bCs/>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Light" w:hAnsi="Calibri Light" w:cs="Calibri Light" w:hint="default"/>
      <w:sz w:val="22"/>
      <w:szCs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2"/>
      <w:szCs w:val="22"/>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sz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b w:val="0"/>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Light" w:hAnsi="Calibri Light" w:cs="Calibri Light" w:hint="default"/>
      <w:b w:val="0"/>
      <w:bCs/>
      <w:sz w:val="22"/>
      <w:szCs w:val="22"/>
    </w:rPr>
  </w:style>
  <w:style w:type="character" w:customStyle="1" w:styleId="WW8Num14z1">
    <w:name w:val="WW8Num14z1"/>
    <w:rPr>
      <w:rFonts w:cs="Calibri Ligh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w:hAnsi="Wingdings" w:cs="Wingdings" w:hint="default"/>
      <w:sz w:val="16"/>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Helvetica" w:eastAsia="Times New Roman" w:hAnsi="Helvetica" w:cs="Helvetica" w:hint="default"/>
      <w:b/>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Light" w:hAnsi="Calibri Light" w:cs="Calibri Light" w:hint="default"/>
      <w:bCs/>
      <w:color w:val="002060"/>
      <w:sz w:val="20"/>
      <w:szCs w:val="20"/>
    </w:rPr>
  </w:style>
  <w:style w:type="character" w:customStyle="1" w:styleId="WW8Num22z1">
    <w:name w:val="WW8Num22z1"/>
    <w:rPr>
      <w:rFonts w:cs="Calibri Ligh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Calibri Light" w:hAnsi="Calibri Light" w:cs="Calibri Light" w:hint="default"/>
      <w:bCs/>
      <w:color w:val="002060"/>
      <w:sz w:val="20"/>
      <w:szCs w:val="2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hint="default"/>
      <w:sz w:val="16"/>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color w:val="auto"/>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rPr>
      <w:sz w:val="24"/>
      <w:szCs w:val="24"/>
      <w:lang w:val="en-GB" w:bidi="ar-SA"/>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styleId="UnresolvedMention">
    <w:name w:val="Unresolved Mention"/>
    <w:rPr>
      <w:color w:val="605E5C"/>
      <w:shd w:val="clear" w:color="auto" w:fill="E1DFDD"/>
    </w:rPr>
  </w:style>
  <w:style w:type="character" w:customStyle="1" w:styleId="NoSpacingChar">
    <w:name w:val="No Spacing Char"/>
    <w:rPr>
      <w:rFonts w:ascii="Calibri" w:hAnsi="Calibri" w:cs="Calibri"/>
      <w:sz w:val="22"/>
      <w:szCs w:val="22"/>
      <w:lang w:val="en-US"/>
    </w:rPr>
  </w:style>
  <w:style w:type="character" w:customStyle="1" w:styleId="SubtitleChar">
    <w:name w:val="Subtitle Char"/>
    <w:rPr>
      <w:rFonts w:ascii="Calibri Light" w:eastAsia="Times New Roman" w:hAnsi="Calibri Light" w:cs="Times New Roman"/>
      <w:sz w:val="24"/>
      <w:szCs w:val="24"/>
    </w:rPr>
  </w:style>
  <w:style w:type="character" w:styleId="CommentReference">
    <w:name w:val="annotation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FootnoteTextChar">
    <w:name w:val="Footnote Text Char"/>
  </w:style>
  <w:style w:type="character" w:customStyle="1" w:styleId="FootnoteCharacters">
    <w:name w:val="Footnote Characters"/>
    <w:rPr>
      <w:vertAlign w:val="superscript"/>
    </w:rPr>
  </w:style>
  <w:style w:type="character" w:styleId="FollowedHyperlink">
    <w:name w:val="FollowedHyperlink"/>
    <w:rPr>
      <w:color w:val="954F72"/>
      <w:u w:val="single"/>
    </w:rPr>
  </w:style>
  <w:style w:type="character" w:customStyle="1" w:styleId="IndexLink">
    <w:name w:val="Index Link"/>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BlockText">
    <w:name w:val="Block Text"/>
    <w:basedOn w:val="Normal"/>
    <w:pPr>
      <w:ind w:left="709" w:right="424" w:hanging="283"/>
      <w:jc w:val="both"/>
    </w:pPr>
    <w:rPr>
      <w:rFonts w:ascii="Arial" w:hAnsi="Arial" w:cs="Arial"/>
      <w:sz w:val="22"/>
      <w:szCs w:val="20"/>
      <w:lang w:val="en-U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lang w:val="x-none"/>
    </w:rPr>
  </w:style>
  <w:style w:type="paragraph" w:customStyle="1" w:styleId="MediumGrid1-Accent21">
    <w:name w:val="Medium Grid 1 - Accent 21"/>
    <w:basedOn w:val="Normal"/>
    <w:pPr>
      <w:ind w:left="720"/>
      <w:contextualSpacing/>
    </w:pPr>
    <w:rPr>
      <w:rFonts w:ascii="Cambria" w:eastAsia="MS Mincho" w:hAnsi="Cambria" w:cs="Cambria"/>
      <w:lang w:val="en-US"/>
    </w:rPr>
  </w:style>
  <w:style w:type="paragraph" w:customStyle="1" w:styleId="ColorfulList-Accent11">
    <w:name w:val="Colorful List - Accent 11"/>
    <w:basedOn w:val="Normal"/>
    <w:pPr>
      <w:ind w:left="720"/>
      <w:contextualSpacing/>
    </w:pPr>
    <w:rPr>
      <w:rFonts w:ascii="Cambria" w:eastAsia="MS Mincho" w:hAnsi="Cambria" w:cs="Cambria"/>
      <w:lang w:val="en-US"/>
    </w:rPr>
  </w:style>
  <w:style w:type="paragraph" w:customStyle="1" w:styleId="ColourfulListAccent11">
    <w:name w:val="Colourful List – Accent 11"/>
    <w:basedOn w:val="Normal"/>
    <w:pPr>
      <w:ind w:left="720"/>
      <w:contextualSpacing/>
    </w:pPr>
    <w:rPr>
      <w:sz w:val="20"/>
      <w:szCs w:val="20"/>
    </w:rPr>
  </w:style>
  <w:style w:type="paragraph" w:styleId="BalloonText">
    <w:name w:val="Balloon Text"/>
    <w:basedOn w:val="Normal"/>
    <w:rPr>
      <w:rFonts w:ascii="Segoe UI" w:hAnsi="Segoe UI" w:cs="Segoe UI"/>
      <w:sz w:val="18"/>
      <w:szCs w:val="18"/>
    </w:rPr>
  </w:style>
  <w:style w:type="paragraph" w:styleId="ListParagraph">
    <w:name w:val="List Paragraph"/>
    <w:basedOn w:val="Normal"/>
    <w:qFormat/>
    <w:pPr>
      <w:ind w:left="720"/>
    </w:pPr>
  </w:style>
  <w:style w:type="paragraph" w:styleId="NoSpacing">
    <w:name w:val="No Spacing"/>
    <w:qFormat/>
    <w:pPr>
      <w:suppressAutoHyphens/>
    </w:pPr>
    <w:rPr>
      <w:rFonts w:ascii="Calibri" w:hAnsi="Calibri" w:cs="Calibri"/>
      <w:sz w:val="22"/>
      <w:szCs w:val="22"/>
      <w:lang w:val="en-US" w:eastAsia="zh-CN"/>
    </w:rPr>
  </w:style>
  <w:style w:type="paragraph" w:styleId="Subtitle">
    <w:name w:val="Subtitle"/>
    <w:basedOn w:val="Normal"/>
    <w:next w:val="Normal"/>
    <w:qFormat/>
    <w:pPr>
      <w:spacing w:after="60"/>
      <w:jc w:val="center"/>
    </w:pPr>
    <w:rPr>
      <w:rFonts w:ascii="Calibri Light" w:hAnsi="Calibri Light"/>
    </w:rPr>
  </w:style>
  <w:style w:type="paragraph" w:styleId="TOCHeading">
    <w:name w:val="TOC Heading"/>
    <w:basedOn w:val="Heading1"/>
    <w:next w:val="Normal"/>
    <w:qFormat/>
    <w:pPr>
      <w:keepLines/>
      <w:numPr>
        <w:numId w:val="0"/>
      </w:numPr>
      <w:spacing w:before="240" w:line="256" w:lineRule="auto"/>
    </w:pPr>
    <w:rPr>
      <w:rFonts w:ascii="Calibri Light" w:hAnsi="Calibri Light" w:cs="Times New Roman"/>
      <w:color w:val="2F5496"/>
      <w:sz w:val="32"/>
      <w:szCs w:val="32"/>
      <w:lang w:val="en-US"/>
    </w:rPr>
  </w:style>
  <w:style w:type="paragraph" w:styleId="TOC1">
    <w:name w:val="toc 1"/>
    <w:basedOn w:val="Normal"/>
    <w:next w:val="Normal"/>
    <w:uiPriority w:val="39"/>
  </w:style>
  <w:style w:type="paragraph" w:styleId="TOC2">
    <w:name w:val="toc 2"/>
    <w:basedOn w:val="Normal"/>
    <w:next w:val="Normal"/>
    <w:pPr>
      <w:tabs>
        <w:tab w:val="right" w:leader="dot" w:pos="9628"/>
      </w:tabs>
      <w:spacing w:line="360" w:lineRule="auto"/>
      <w:ind w:left="238"/>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FootnoteText">
    <w:name w:val="footnote text"/>
    <w:basedOn w:val="Normal"/>
    <w:rPr>
      <w:sz w:val="20"/>
      <w:szCs w:val="20"/>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43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urfulListAccent1">
    <w:name w:val="Colourful List – Accent 1"/>
    <w:basedOn w:val="Normal"/>
    <w:rsid w:val="00434B3C"/>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cosrt.org.uk/members-and-professionals/gdpr/"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mailto:info@cosrt.org.uk%20i" TargetMode="Externa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membership@cosrt.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srt.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membership@cos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2486</Words>
  <Characters>14175</Characters>
  <Application>Microsoft Office Word</Application>
  <DocSecurity>0</DocSecurity>
  <Lines>118</Lines>
  <Paragraphs>33</Paragraphs>
  <ScaleCrop>false</ScaleCrop>
  <Company/>
  <LinksUpToDate>false</LinksUpToDate>
  <CharactersWithSpaces>16628</CharactersWithSpaces>
  <SharedDoc>false</SharedDoc>
  <HLinks>
    <vt:vector size="24" baseType="variant">
      <vt:variant>
        <vt:i4>5832766</vt:i4>
      </vt:variant>
      <vt:variant>
        <vt:i4>195</vt:i4>
      </vt:variant>
      <vt:variant>
        <vt:i4>0</vt:i4>
      </vt:variant>
      <vt:variant>
        <vt:i4>5</vt:i4>
      </vt:variant>
      <vt:variant>
        <vt:lpwstr>mailto:membership@cosrt.org.uk</vt:lpwstr>
      </vt:variant>
      <vt:variant>
        <vt:lpwstr/>
      </vt:variant>
      <vt:variant>
        <vt:i4>2687058</vt:i4>
      </vt:variant>
      <vt:variant>
        <vt:i4>183</vt:i4>
      </vt:variant>
      <vt:variant>
        <vt:i4>0</vt:i4>
      </vt:variant>
      <vt:variant>
        <vt:i4>5</vt:i4>
      </vt:variant>
      <vt:variant>
        <vt:lpwstr>mailto:info@cosrt.org.uk</vt:lpwstr>
      </vt:variant>
      <vt:variant>
        <vt:lpwstr/>
      </vt:variant>
      <vt:variant>
        <vt:i4>1245272</vt:i4>
      </vt:variant>
      <vt:variant>
        <vt:i4>180</vt:i4>
      </vt:variant>
      <vt:variant>
        <vt:i4>0</vt:i4>
      </vt:variant>
      <vt:variant>
        <vt:i4>5</vt:i4>
      </vt:variant>
      <vt:variant>
        <vt:lpwstr>https://www.cosrt.org.uk/members-and-professionals/gdpr/</vt:lpwstr>
      </vt:variant>
      <vt:variant>
        <vt:lpwstr/>
      </vt:variant>
      <vt:variant>
        <vt:i4>5832766</vt:i4>
      </vt:variant>
      <vt:variant>
        <vt:i4>0</vt:i4>
      </vt:variant>
      <vt:variant>
        <vt:i4>0</vt:i4>
      </vt:variant>
      <vt:variant>
        <vt:i4>5</vt:i4>
      </vt:variant>
      <vt:variant>
        <vt:lpwstr>mailto:membership@cosrt.org.uk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2021-06-02T14:59:00Z</dcterms:created>
  <dcterms:modified xsi:type="dcterms:W3CDTF">2021-06-02T14:59:00Z</dcterms:modified>
</cp:coreProperties>
</file>